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C0B8" w14:textId="77777777" w:rsidR="0014380E" w:rsidRPr="005C27F9" w:rsidRDefault="0010501D" w:rsidP="00EB5A49">
      <w:pPr>
        <w:tabs>
          <w:tab w:val="left" w:pos="3150"/>
          <w:tab w:val="left" w:pos="9360"/>
        </w:tabs>
        <w:spacing w:before="3000"/>
        <w:jc w:val="both"/>
        <w:rPr>
          <w:rFonts w:ascii="Arial" w:hAnsi="Arial" w:cs="Arial"/>
          <w:u w:val="single"/>
        </w:rPr>
      </w:pPr>
      <w:bookmarkStart w:id="0" w:name="_GoBack"/>
      <w:bookmarkEnd w:id="0"/>
      <w:r w:rsidRPr="005C27F9">
        <w:rPr>
          <w:rFonts w:ascii="Arial" w:hAnsi="Arial" w:cs="Arial"/>
          <w:u w:val="single"/>
        </w:rPr>
        <w:tab/>
      </w:r>
      <w:r w:rsidRPr="005C27F9">
        <w:rPr>
          <w:rFonts w:ascii="Arial" w:hAnsi="Arial" w:cs="Arial"/>
          <w:b/>
          <w:bCs/>
          <w:szCs w:val="24"/>
        </w:rPr>
        <w:t xml:space="preserve">Court of Washington, County of </w:t>
      </w:r>
      <w:r w:rsidRPr="005C27F9">
        <w:rPr>
          <w:rFonts w:ascii="Arial" w:hAnsi="Arial" w:cs="Arial"/>
          <w:u w:val="single"/>
        </w:rPr>
        <w:tab/>
      </w:r>
    </w:p>
    <w:p w14:paraId="21ECFE42" w14:textId="71527559" w:rsidR="0010501D" w:rsidRPr="005C27F9" w:rsidRDefault="0014380E" w:rsidP="00EB5A49">
      <w:pPr>
        <w:tabs>
          <w:tab w:val="left" w:pos="3150"/>
          <w:tab w:val="left" w:pos="9360"/>
        </w:tabs>
        <w:spacing w:after="120"/>
        <w:ind w:left="3150"/>
        <w:jc w:val="both"/>
        <w:rPr>
          <w:rFonts w:ascii="Arial" w:hAnsi="Arial"/>
          <w:i/>
          <w:iCs/>
          <w:sz w:val="20"/>
        </w:rPr>
      </w:pPr>
      <w:r w:rsidRPr="005C27F9">
        <w:rPr>
          <w:rFonts w:ascii="Arial" w:hAnsi="Arial" w:cs="Arial"/>
          <w:b/>
          <w:bCs/>
          <w:i/>
          <w:iCs/>
          <w:szCs w:val="24"/>
          <w:lang w:val="vi"/>
        </w:rPr>
        <w:t xml:space="preserve">Tòa Án Washington, Quận </w:t>
      </w:r>
    </w:p>
    <w:tbl>
      <w:tblPr>
        <w:tblW w:w="9360" w:type="dxa"/>
        <w:tblInd w:w="128" w:type="dxa"/>
        <w:tblLayout w:type="fixed"/>
        <w:tblCellMar>
          <w:left w:w="120" w:type="dxa"/>
          <w:right w:w="120" w:type="dxa"/>
        </w:tblCellMar>
        <w:tblLook w:val="0000" w:firstRow="0" w:lastRow="0" w:firstColumn="0" w:lastColumn="0" w:noHBand="0" w:noVBand="0"/>
      </w:tblPr>
      <w:tblGrid>
        <w:gridCol w:w="5400"/>
        <w:gridCol w:w="3960"/>
      </w:tblGrid>
      <w:tr w:rsidR="008C03AE" w:rsidRPr="005C27F9" w14:paraId="5E613BEE" w14:textId="77777777" w:rsidTr="0010501D">
        <w:trPr>
          <w:cantSplit/>
        </w:trPr>
        <w:tc>
          <w:tcPr>
            <w:tcW w:w="5400" w:type="dxa"/>
            <w:tcBorders>
              <w:bottom w:val="single" w:sz="18" w:space="0" w:color="auto"/>
              <w:right w:val="single" w:sz="6" w:space="0" w:color="auto"/>
            </w:tcBorders>
          </w:tcPr>
          <w:p w14:paraId="1BE2F7C1" w14:textId="106E9763" w:rsidR="008C03AE" w:rsidRPr="005C27F9" w:rsidRDefault="008C03AE" w:rsidP="00EB5A49">
            <w:pPr>
              <w:tabs>
                <w:tab w:val="left" w:pos="-720"/>
                <w:tab w:val="left" w:pos="0"/>
                <w:tab w:val="left" w:pos="5010"/>
                <w:tab w:val="left" w:pos="5064"/>
              </w:tabs>
              <w:spacing w:before="240"/>
              <w:rPr>
                <w:rFonts w:ascii="Arial" w:hAnsi="Arial" w:cs="Arial"/>
                <w:sz w:val="22"/>
                <w:szCs w:val="22"/>
                <w:u w:val="single"/>
              </w:rPr>
            </w:pPr>
            <w:r w:rsidRPr="005C27F9">
              <w:rPr>
                <w:rFonts w:ascii="Arial" w:hAnsi="Arial" w:cs="Arial"/>
                <w:sz w:val="22"/>
                <w:szCs w:val="22"/>
                <w:u w:val="single"/>
              </w:rPr>
              <w:tab/>
            </w:r>
          </w:p>
          <w:p w14:paraId="3CACDCBA" w14:textId="77777777" w:rsidR="0014380E" w:rsidRPr="005C27F9" w:rsidRDefault="008C03AE" w:rsidP="00EB5A49">
            <w:pPr>
              <w:tabs>
                <w:tab w:val="left" w:pos="-720"/>
                <w:tab w:val="left" w:pos="0"/>
                <w:tab w:val="left" w:pos="720"/>
              </w:tabs>
              <w:ind w:left="1440" w:hanging="1440"/>
              <w:rPr>
                <w:rFonts w:ascii="Arial" w:hAnsi="Arial" w:cs="Arial"/>
                <w:sz w:val="22"/>
                <w:szCs w:val="22"/>
              </w:rPr>
            </w:pPr>
            <w:r w:rsidRPr="005C27F9">
              <w:rPr>
                <w:rFonts w:ascii="Arial" w:hAnsi="Arial" w:cs="Arial"/>
                <w:sz w:val="22"/>
                <w:szCs w:val="22"/>
              </w:rPr>
              <w:t>Petitioner</w:t>
            </w:r>
          </w:p>
          <w:p w14:paraId="6D476F6B" w14:textId="6FAD3CAF" w:rsidR="008C03AE" w:rsidRPr="005C27F9" w:rsidRDefault="0014380E" w:rsidP="00880C08">
            <w:pPr>
              <w:tabs>
                <w:tab w:val="left" w:pos="-720"/>
                <w:tab w:val="left" w:pos="0"/>
                <w:tab w:val="left" w:pos="720"/>
              </w:tabs>
              <w:ind w:left="1440" w:hanging="1440"/>
              <w:rPr>
                <w:rFonts w:ascii="Arial" w:hAnsi="Arial" w:cs="Arial"/>
                <w:i/>
                <w:iCs/>
                <w:sz w:val="22"/>
                <w:szCs w:val="22"/>
              </w:rPr>
            </w:pPr>
            <w:r w:rsidRPr="005C27F9">
              <w:rPr>
                <w:rFonts w:ascii="Arial" w:hAnsi="Arial" w:cs="Arial"/>
                <w:i/>
                <w:iCs/>
                <w:sz w:val="22"/>
                <w:szCs w:val="22"/>
                <w:lang w:val="vi"/>
              </w:rPr>
              <w:t>Nguyên Đơn</w:t>
            </w:r>
          </w:p>
          <w:p w14:paraId="526AC51C" w14:textId="77777777" w:rsidR="0014380E" w:rsidRPr="005C27F9" w:rsidRDefault="005F2740" w:rsidP="00EB5A49">
            <w:pPr>
              <w:tabs>
                <w:tab w:val="left" w:pos="-720"/>
                <w:tab w:val="left" w:pos="2454"/>
              </w:tabs>
              <w:rPr>
                <w:rFonts w:ascii="Arial" w:hAnsi="Arial" w:cs="Arial"/>
                <w:sz w:val="22"/>
                <w:szCs w:val="22"/>
              </w:rPr>
            </w:pPr>
            <w:r w:rsidRPr="005C27F9">
              <w:rPr>
                <w:rFonts w:ascii="Arial" w:hAnsi="Arial" w:cs="Arial"/>
                <w:sz w:val="22"/>
                <w:szCs w:val="22"/>
              </w:rPr>
              <w:tab/>
              <w:t>vs.</w:t>
            </w:r>
          </w:p>
          <w:p w14:paraId="688A4093" w14:textId="776F1A75" w:rsidR="008C03AE" w:rsidRPr="005C27F9" w:rsidRDefault="0014380E" w:rsidP="00880C08">
            <w:pPr>
              <w:tabs>
                <w:tab w:val="left" w:pos="-720"/>
                <w:tab w:val="left" w:pos="2454"/>
              </w:tabs>
              <w:rPr>
                <w:rFonts w:ascii="Arial" w:hAnsi="Arial" w:cs="Arial"/>
                <w:i/>
                <w:iCs/>
                <w:sz w:val="22"/>
                <w:szCs w:val="22"/>
              </w:rPr>
            </w:pPr>
            <w:r w:rsidRPr="005C27F9">
              <w:rPr>
                <w:rFonts w:ascii="Arial" w:hAnsi="Arial" w:cs="Arial"/>
                <w:sz w:val="22"/>
                <w:szCs w:val="22"/>
              </w:rPr>
              <w:tab/>
            </w:r>
            <w:r w:rsidRPr="005C27F9">
              <w:rPr>
                <w:rFonts w:ascii="Arial" w:hAnsi="Arial" w:cs="Arial"/>
                <w:i/>
                <w:iCs/>
                <w:sz w:val="22"/>
                <w:szCs w:val="22"/>
                <w:lang w:val="vi"/>
              </w:rPr>
              <w:t>kiện</w:t>
            </w:r>
          </w:p>
          <w:p w14:paraId="1ADC260A" w14:textId="4A691B77" w:rsidR="008C03AE" w:rsidRPr="005C27F9" w:rsidRDefault="008C03AE" w:rsidP="00EB5A49">
            <w:pPr>
              <w:tabs>
                <w:tab w:val="left" w:pos="-720"/>
                <w:tab w:val="left" w:pos="0"/>
                <w:tab w:val="left" w:pos="5010"/>
                <w:tab w:val="left" w:pos="5064"/>
              </w:tabs>
              <w:rPr>
                <w:rFonts w:ascii="Arial" w:hAnsi="Arial" w:cs="Arial"/>
                <w:sz w:val="22"/>
                <w:szCs w:val="22"/>
                <w:u w:val="single"/>
              </w:rPr>
            </w:pPr>
            <w:r w:rsidRPr="005C27F9">
              <w:rPr>
                <w:rFonts w:ascii="Arial" w:hAnsi="Arial" w:cs="Arial"/>
                <w:sz w:val="22"/>
                <w:szCs w:val="22"/>
                <w:u w:val="single"/>
              </w:rPr>
              <w:tab/>
            </w:r>
          </w:p>
          <w:p w14:paraId="3A272E9E" w14:textId="77777777" w:rsidR="0014380E" w:rsidRPr="005C27F9" w:rsidRDefault="008C03AE" w:rsidP="00EB5A49">
            <w:pPr>
              <w:tabs>
                <w:tab w:val="left" w:pos="-720"/>
                <w:tab w:val="left" w:pos="0"/>
                <w:tab w:val="left" w:pos="720"/>
              </w:tabs>
              <w:ind w:left="4020" w:hanging="4020"/>
              <w:rPr>
                <w:rFonts w:ascii="Arial" w:hAnsi="Arial" w:cs="Arial"/>
                <w:sz w:val="22"/>
                <w:szCs w:val="22"/>
              </w:rPr>
            </w:pPr>
            <w:r w:rsidRPr="005C27F9">
              <w:rPr>
                <w:rFonts w:ascii="Arial" w:hAnsi="Arial" w:cs="Arial"/>
                <w:sz w:val="22"/>
                <w:szCs w:val="22"/>
              </w:rPr>
              <w:t>Respondent</w:t>
            </w:r>
            <w:r w:rsidRPr="005C27F9">
              <w:rPr>
                <w:rFonts w:ascii="Arial" w:hAnsi="Arial" w:cs="Arial"/>
                <w:sz w:val="22"/>
                <w:szCs w:val="22"/>
              </w:rPr>
              <w:tab/>
              <w:t>DOB</w:t>
            </w:r>
          </w:p>
          <w:p w14:paraId="0AAC10EC" w14:textId="35FF9A64" w:rsidR="008C03AE" w:rsidRPr="005C27F9" w:rsidRDefault="0014380E" w:rsidP="00880C08">
            <w:pPr>
              <w:tabs>
                <w:tab w:val="left" w:pos="-720"/>
                <w:tab w:val="left" w:pos="0"/>
                <w:tab w:val="left" w:pos="720"/>
              </w:tabs>
              <w:spacing w:after="40"/>
              <w:ind w:left="4020" w:hanging="4020"/>
              <w:rPr>
                <w:rFonts w:ascii="Arial" w:hAnsi="Arial" w:cs="Arial"/>
                <w:i/>
                <w:iCs/>
                <w:sz w:val="22"/>
                <w:szCs w:val="22"/>
              </w:rPr>
            </w:pPr>
            <w:r w:rsidRPr="005C27F9">
              <w:rPr>
                <w:rFonts w:ascii="Arial" w:hAnsi="Arial" w:cs="Arial"/>
                <w:i/>
                <w:iCs/>
                <w:sz w:val="22"/>
                <w:szCs w:val="22"/>
                <w:lang w:val="vi"/>
              </w:rPr>
              <w:t>Bị Đơn</w:t>
            </w:r>
            <w:r w:rsidRPr="005C27F9">
              <w:rPr>
                <w:rFonts w:ascii="Arial" w:hAnsi="Arial" w:cs="Arial"/>
                <w:sz w:val="22"/>
                <w:szCs w:val="22"/>
                <w:lang w:val="vi"/>
              </w:rPr>
              <w:tab/>
            </w:r>
            <w:r w:rsidR="005C27F9">
              <w:rPr>
                <w:rFonts w:ascii="Arial" w:hAnsi="Arial" w:cs="Arial"/>
                <w:sz w:val="22"/>
                <w:szCs w:val="22"/>
              </w:rPr>
              <w:tab/>
            </w:r>
            <w:r w:rsidRPr="005C27F9">
              <w:rPr>
                <w:rFonts w:ascii="Arial" w:hAnsi="Arial" w:cs="Arial"/>
                <w:i/>
                <w:iCs/>
                <w:sz w:val="22"/>
                <w:szCs w:val="22"/>
                <w:lang w:val="vi"/>
              </w:rPr>
              <w:t>Ngày Sinh</w:t>
            </w:r>
          </w:p>
        </w:tc>
        <w:tc>
          <w:tcPr>
            <w:tcW w:w="3960" w:type="dxa"/>
            <w:tcBorders>
              <w:top w:val="nil"/>
              <w:left w:val="single" w:sz="6" w:space="0" w:color="auto"/>
              <w:bottom w:val="single" w:sz="18" w:space="0" w:color="auto"/>
              <w:right w:val="nil"/>
            </w:tcBorders>
          </w:tcPr>
          <w:p w14:paraId="78387F11" w14:textId="77777777" w:rsidR="0014380E" w:rsidRPr="005C27F9" w:rsidRDefault="008C03AE" w:rsidP="00EB5A49">
            <w:pPr>
              <w:rPr>
                <w:rFonts w:ascii="Arial" w:hAnsi="Arial"/>
                <w:sz w:val="22"/>
                <w:szCs w:val="22"/>
              </w:rPr>
            </w:pPr>
            <w:r w:rsidRPr="005C27F9">
              <w:rPr>
                <w:rFonts w:ascii="Arial" w:hAnsi="Arial"/>
                <w:b/>
                <w:bCs/>
                <w:sz w:val="22"/>
                <w:szCs w:val="22"/>
              </w:rPr>
              <w:t>No</w:t>
            </w:r>
            <w:r w:rsidRPr="005C27F9">
              <w:rPr>
                <w:rFonts w:ascii="Arial" w:hAnsi="Arial"/>
                <w:sz w:val="22"/>
                <w:szCs w:val="22"/>
              </w:rPr>
              <w:t>:</w:t>
            </w:r>
          </w:p>
          <w:p w14:paraId="0611E58F" w14:textId="43E94DEC" w:rsidR="008C03AE" w:rsidRPr="005C27F9" w:rsidRDefault="0014380E" w:rsidP="00880C08">
            <w:pPr>
              <w:rPr>
                <w:rFonts w:ascii="Arial" w:hAnsi="Arial"/>
                <w:i/>
                <w:iCs/>
                <w:sz w:val="22"/>
                <w:szCs w:val="22"/>
              </w:rPr>
            </w:pPr>
            <w:r w:rsidRPr="005C27F9">
              <w:rPr>
                <w:rFonts w:ascii="Arial" w:hAnsi="Arial"/>
                <w:b/>
                <w:bCs/>
                <w:i/>
                <w:iCs/>
                <w:sz w:val="22"/>
                <w:szCs w:val="22"/>
                <w:lang w:val="vi"/>
              </w:rPr>
              <w:t>Số:</w:t>
            </w:r>
          </w:p>
          <w:p w14:paraId="1A2366F9" w14:textId="77777777" w:rsidR="0014380E" w:rsidRPr="005C27F9" w:rsidRDefault="00B550E4" w:rsidP="00EB5A49">
            <w:pPr>
              <w:spacing w:before="60"/>
              <w:rPr>
                <w:rFonts w:ascii="Arial" w:hAnsi="Arial"/>
                <w:b/>
                <w:sz w:val="22"/>
                <w:szCs w:val="22"/>
              </w:rPr>
            </w:pPr>
            <w:r w:rsidRPr="005C27F9">
              <w:rPr>
                <w:rFonts w:ascii="Arial" w:hAnsi="Arial"/>
                <w:b/>
                <w:bCs/>
                <w:sz w:val="22"/>
                <w:szCs w:val="22"/>
              </w:rPr>
              <w:t>Motion and Declaration to Seal Records of Extreme Risk Protection Order (MTAF)</w:t>
            </w:r>
          </w:p>
          <w:p w14:paraId="77A05EC9" w14:textId="0A88F065" w:rsidR="008C03AE" w:rsidRPr="005C27F9" w:rsidRDefault="0014380E" w:rsidP="00880C08">
            <w:pPr>
              <w:rPr>
                <w:rFonts w:ascii="Arial" w:hAnsi="Arial"/>
                <w:b/>
                <w:i/>
                <w:iCs/>
                <w:sz w:val="22"/>
                <w:szCs w:val="22"/>
              </w:rPr>
            </w:pPr>
            <w:r w:rsidRPr="005C27F9">
              <w:rPr>
                <w:rFonts w:ascii="Arial" w:hAnsi="Arial"/>
                <w:b/>
                <w:bCs/>
                <w:i/>
                <w:iCs/>
                <w:sz w:val="22"/>
                <w:szCs w:val="22"/>
                <w:lang w:val="vi"/>
              </w:rPr>
              <w:t>Kiến Nghị và Tuyên Bố Niêm Phong Hồ Sơ Lệnh Bảo Vệ Rủi Ro Cực Độ (MTAF)</w:t>
            </w:r>
          </w:p>
        </w:tc>
      </w:tr>
    </w:tbl>
    <w:p w14:paraId="4AEEEF23" w14:textId="77777777" w:rsidR="0014380E" w:rsidRPr="005C27F9" w:rsidRDefault="00D24AFD" w:rsidP="00EB5A49">
      <w:pPr>
        <w:spacing w:before="120"/>
        <w:jc w:val="center"/>
        <w:rPr>
          <w:rFonts w:ascii="Arial" w:hAnsi="Arial"/>
          <w:b/>
          <w:sz w:val="28"/>
          <w:szCs w:val="28"/>
        </w:rPr>
      </w:pPr>
      <w:r w:rsidRPr="005C27F9">
        <w:rPr>
          <w:rFonts w:ascii="Arial" w:hAnsi="Arial"/>
          <w:b/>
          <w:bCs/>
          <w:sz w:val="28"/>
          <w:szCs w:val="28"/>
        </w:rPr>
        <w:t xml:space="preserve">Motion and Declaration to Seal Records </w:t>
      </w:r>
      <w:r w:rsidRPr="005C27F9">
        <w:rPr>
          <w:rFonts w:ascii="Arial" w:hAnsi="Arial"/>
          <w:b/>
          <w:bCs/>
          <w:sz w:val="28"/>
          <w:szCs w:val="28"/>
        </w:rPr>
        <w:br/>
        <w:t>of Extreme Risk Protection Order</w:t>
      </w:r>
    </w:p>
    <w:p w14:paraId="5344FD7D" w14:textId="4B0BE22F" w:rsidR="00D24AFD" w:rsidRPr="005C27F9" w:rsidRDefault="0014380E" w:rsidP="00880C08">
      <w:pPr>
        <w:jc w:val="center"/>
        <w:rPr>
          <w:rFonts w:ascii="Arial" w:hAnsi="Arial"/>
          <w:b/>
          <w:i/>
          <w:iCs/>
          <w:sz w:val="28"/>
          <w:szCs w:val="28"/>
        </w:rPr>
      </w:pPr>
      <w:r w:rsidRPr="005C27F9">
        <w:rPr>
          <w:rFonts w:ascii="Arial" w:hAnsi="Arial"/>
          <w:b/>
          <w:bCs/>
          <w:i/>
          <w:iCs/>
          <w:sz w:val="28"/>
          <w:szCs w:val="28"/>
          <w:lang w:val="vi"/>
        </w:rPr>
        <w:t xml:space="preserve">Kiến Nghị và Tuyên Bố Niêm Phong Hồ Sơ </w:t>
      </w:r>
      <w:r w:rsidRPr="005C27F9">
        <w:rPr>
          <w:rFonts w:ascii="Arial" w:hAnsi="Arial"/>
          <w:b/>
          <w:bCs/>
          <w:i/>
          <w:iCs/>
          <w:sz w:val="28"/>
          <w:szCs w:val="28"/>
          <w:lang w:val="vi"/>
        </w:rPr>
        <w:br/>
        <w:t>Lệnh Bảo Vệ Rủi Ro Cực Độ</w:t>
      </w:r>
    </w:p>
    <w:p w14:paraId="11AE14C9" w14:textId="77777777" w:rsidR="0014380E" w:rsidRPr="005C27F9" w:rsidRDefault="00D7566F" w:rsidP="00EB5A49">
      <w:pPr>
        <w:spacing w:before="120"/>
        <w:rPr>
          <w:rFonts w:ascii="Arial" w:hAnsi="Arial"/>
          <w:sz w:val="22"/>
          <w:szCs w:val="22"/>
        </w:rPr>
      </w:pPr>
      <w:r w:rsidRPr="005C27F9">
        <w:rPr>
          <w:rFonts w:ascii="Arial" w:hAnsi="Arial"/>
          <w:sz w:val="22"/>
          <w:szCs w:val="22"/>
        </w:rPr>
        <w:t>RESPONDENT asks the court for an order sealing from public view the records of Extreme Risk Protection Order. This motion is based on RCW 7.105.355 and the declaration of respondent.</w:t>
      </w:r>
    </w:p>
    <w:p w14:paraId="18BD910F" w14:textId="320E07CC" w:rsidR="00D7566F" w:rsidRPr="005C27F9" w:rsidRDefault="0014380E" w:rsidP="00880C08">
      <w:pPr>
        <w:rPr>
          <w:rFonts w:ascii="Arial" w:hAnsi="Arial"/>
          <w:i/>
          <w:iCs/>
          <w:sz w:val="22"/>
          <w:szCs w:val="22"/>
          <w:lang w:val="vi"/>
        </w:rPr>
      </w:pPr>
      <w:r w:rsidRPr="005C27F9">
        <w:rPr>
          <w:rFonts w:ascii="Arial" w:hAnsi="Arial"/>
          <w:i/>
          <w:iCs/>
          <w:sz w:val="22"/>
          <w:szCs w:val="22"/>
          <w:lang w:val="vi"/>
        </w:rPr>
        <w:t>BỊ ĐƠN yêu cầu tòa án ra lệnh niêm phong không cho công chúng xem hồ sơ Lệnh Bảo Vệ Rủi Ro Cực Độ. Kiến nghị này được căn cứ vào RCW 7.105.355 và tuyên bố của bị đơn.</w:t>
      </w:r>
    </w:p>
    <w:p w14:paraId="365589C9" w14:textId="77777777" w:rsidR="0014380E" w:rsidRPr="005C27F9" w:rsidRDefault="00D7566F" w:rsidP="00EB5A49">
      <w:pPr>
        <w:tabs>
          <w:tab w:val="left" w:pos="3600"/>
          <w:tab w:val="left" w:pos="4320"/>
          <w:tab w:val="left" w:pos="9360"/>
        </w:tabs>
        <w:spacing w:before="240"/>
        <w:jc w:val="both"/>
        <w:rPr>
          <w:rFonts w:ascii="Arial" w:hAnsi="Arial"/>
          <w:sz w:val="22"/>
          <w:szCs w:val="22"/>
          <w:u w:val="single"/>
        </w:rPr>
      </w:pPr>
      <w:r w:rsidRPr="005C27F9">
        <w:rPr>
          <w:rFonts w:ascii="Arial" w:hAnsi="Arial"/>
          <w:sz w:val="22"/>
          <w:szCs w:val="22"/>
        </w:rPr>
        <w:t>Dated:</w:t>
      </w:r>
      <w:r w:rsidRPr="005C27F9">
        <w:rPr>
          <w:rFonts w:ascii="Arial" w:hAnsi="Arial"/>
          <w:sz w:val="22"/>
          <w:szCs w:val="22"/>
          <w:u w:val="single"/>
        </w:rPr>
        <w:tab/>
      </w:r>
      <w:r w:rsidRPr="005C27F9">
        <w:rPr>
          <w:rFonts w:ascii="Arial" w:hAnsi="Arial"/>
          <w:sz w:val="22"/>
          <w:szCs w:val="22"/>
        </w:rPr>
        <w:tab/>
      </w:r>
      <w:r w:rsidRPr="005C27F9">
        <w:rPr>
          <w:rFonts w:ascii="Arial" w:hAnsi="Arial"/>
          <w:sz w:val="22"/>
          <w:szCs w:val="22"/>
          <w:u w:val="single"/>
        </w:rPr>
        <w:tab/>
      </w:r>
    </w:p>
    <w:p w14:paraId="778F5606" w14:textId="5FF130E9" w:rsidR="0014380E" w:rsidRPr="005C27F9" w:rsidRDefault="0014380E" w:rsidP="00EB5A49">
      <w:pPr>
        <w:tabs>
          <w:tab w:val="left" w:pos="3600"/>
          <w:tab w:val="left" w:pos="4320"/>
          <w:tab w:val="left" w:pos="9360"/>
        </w:tabs>
        <w:jc w:val="both"/>
        <w:rPr>
          <w:rFonts w:ascii="Arial" w:hAnsi="Arial"/>
          <w:i/>
          <w:iCs/>
          <w:sz w:val="22"/>
          <w:szCs w:val="22"/>
          <w:u w:val="single"/>
        </w:rPr>
      </w:pPr>
      <w:r w:rsidRPr="005C27F9">
        <w:rPr>
          <w:rFonts w:ascii="Arial" w:hAnsi="Arial"/>
          <w:i/>
          <w:iCs/>
          <w:sz w:val="22"/>
          <w:szCs w:val="22"/>
          <w:lang w:val="vi"/>
        </w:rPr>
        <w:t>Đề ngày:</w:t>
      </w:r>
      <w:r w:rsidRPr="005C27F9">
        <w:rPr>
          <w:rFonts w:ascii="Arial" w:hAnsi="Arial"/>
          <w:i/>
          <w:iCs/>
          <w:sz w:val="22"/>
          <w:szCs w:val="22"/>
        </w:rPr>
        <w:tab/>
      </w:r>
      <w:r w:rsidRPr="005C27F9">
        <w:rPr>
          <w:rFonts w:ascii="Arial" w:hAnsi="Arial"/>
          <w:i/>
          <w:iCs/>
          <w:sz w:val="22"/>
          <w:szCs w:val="22"/>
        </w:rPr>
        <w:tab/>
      </w:r>
      <w:r w:rsidRPr="005C27F9">
        <w:rPr>
          <w:rFonts w:ascii="Arial" w:hAnsi="Arial"/>
          <w:sz w:val="22"/>
          <w:szCs w:val="22"/>
        </w:rPr>
        <w:t>Respondent/Respondent’s Attorney/WSBA No.</w:t>
      </w:r>
    </w:p>
    <w:p w14:paraId="399BBFAE" w14:textId="47680967" w:rsidR="00E9088F" w:rsidRPr="005C27F9" w:rsidRDefault="0014380E" w:rsidP="00880C08">
      <w:pPr>
        <w:tabs>
          <w:tab w:val="left" w:pos="4320"/>
        </w:tabs>
        <w:jc w:val="both"/>
        <w:rPr>
          <w:rFonts w:ascii="Arial" w:hAnsi="Arial"/>
          <w:i/>
          <w:iCs/>
          <w:sz w:val="22"/>
          <w:szCs w:val="22"/>
        </w:rPr>
      </w:pPr>
      <w:r w:rsidRPr="005C27F9">
        <w:rPr>
          <w:rFonts w:ascii="Arial" w:hAnsi="Arial"/>
          <w:i/>
          <w:iCs/>
          <w:sz w:val="22"/>
          <w:szCs w:val="22"/>
        </w:rPr>
        <w:tab/>
      </w:r>
      <w:r w:rsidRPr="005C27F9">
        <w:rPr>
          <w:rFonts w:ascii="Arial" w:hAnsi="Arial"/>
          <w:i/>
          <w:iCs/>
          <w:sz w:val="22"/>
          <w:szCs w:val="22"/>
          <w:lang w:val="vi"/>
        </w:rPr>
        <w:t>Bị Đơn/Luật Sư của Bị Đơn/WSBA Số</w:t>
      </w:r>
    </w:p>
    <w:p w14:paraId="4A44E436" w14:textId="77777777" w:rsidR="0014380E" w:rsidRPr="005C27F9" w:rsidRDefault="005F046D" w:rsidP="00EB5A49">
      <w:pPr>
        <w:tabs>
          <w:tab w:val="left" w:pos="4320"/>
        </w:tabs>
        <w:spacing w:before="120"/>
        <w:jc w:val="center"/>
        <w:rPr>
          <w:rFonts w:ascii="Arial" w:hAnsi="Arial"/>
          <w:b/>
          <w:sz w:val="22"/>
          <w:szCs w:val="22"/>
        </w:rPr>
      </w:pPr>
      <w:r w:rsidRPr="005C27F9">
        <w:rPr>
          <w:rFonts w:ascii="Arial" w:hAnsi="Arial"/>
          <w:b/>
          <w:bCs/>
          <w:sz w:val="22"/>
          <w:szCs w:val="22"/>
        </w:rPr>
        <w:t>Declaration of Respondent</w:t>
      </w:r>
    </w:p>
    <w:p w14:paraId="271555BF" w14:textId="4312B0B1" w:rsidR="00D7566F" w:rsidRPr="005C27F9" w:rsidRDefault="0014380E" w:rsidP="00880C08">
      <w:pPr>
        <w:tabs>
          <w:tab w:val="left" w:pos="4320"/>
        </w:tabs>
        <w:jc w:val="center"/>
        <w:rPr>
          <w:rFonts w:ascii="Arial" w:hAnsi="Arial"/>
          <w:b/>
          <w:i/>
          <w:iCs/>
          <w:sz w:val="22"/>
          <w:szCs w:val="22"/>
        </w:rPr>
      </w:pPr>
      <w:r w:rsidRPr="005C27F9">
        <w:rPr>
          <w:rFonts w:ascii="Arial" w:hAnsi="Arial"/>
          <w:b/>
          <w:bCs/>
          <w:i/>
          <w:iCs/>
          <w:sz w:val="22"/>
          <w:szCs w:val="22"/>
          <w:lang w:val="vi"/>
        </w:rPr>
        <w:t>Tuyên Bố của Bị Đơn</w:t>
      </w:r>
    </w:p>
    <w:p w14:paraId="4662BDE9" w14:textId="77777777" w:rsidR="0014380E" w:rsidRPr="005C27F9" w:rsidRDefault="00D7566F" w:rsidP="00EB5A49">
      <w:pPr>
        <w:tabs>
          <w:tab w:val="left" w:pos="7020"/>
          <w:tab w:val="left" w:pos="9090"/>
        </w:tabs>
        <w:rPr>
          <w:rFonts w:ascii="Arial" w:hAnsi="Arial"/>
          <w:sz w:val="22"/>
          <w:szCs w:val="22"/>
        </w:rPr>
      </w:pPr>
      <w:r w:rsidRPr="005C27F9">
        <w:rPr>
          <w:rFonts w:ascii="Arial" w:hAnsi="Arial"/>
          <w:sz w:val="22"/>
          <w:szCs w:val="22"/>
        </w:rPr>
        <w:t xml:space="preserve">I, </w:t>
      </w:r>
      <w:r w:rsidRPr="005C27F9">
        <w:rPr>
          <w:rFonts w:ascii="Arial" w:hAnsi="Arial"/>
          <w:sz w:val="22"/>
          <w:szCs w:val="22"/>
          <w:u w:val="single"/>
        </w:rPr>
        <w:tab/>
      </w:r>
      <w:r w:rsidRPr="005C27F9">
        <w:rPr>
          <w:rFonts w:ascii="Arial" w:hAnsi="Arial"/>
          <w:sz w:val="22"/>
          <w:szCs w:val="22"/>
        </w:rPr>
        <w:t>, state as follows:</w:t>
      </w:r>
    </w:p>
    <w:p w14:paraId="78874A90" w14:textId="67F0508B" w:rsidR="005F2740" w:rsidRPr="005C27F9" w:rsidRDefault="0014380E" w:rsidP="00880C08">
      <w:pPr>
        <w:tabs>
          <w:tab w:val="left" w:pos="7020"/>
          <w:tab w:val="left" w:pos="9090"/>
        </w:tabs>
        <w:rPr>
          <w:rFonts w:ascii="Arial" w:hAnsi="Arial"/>
          <w:i/>
          <w:iCs/>
          <w:sz w:val="22"/>
          <w:szCs w:val="22"/>
        </w:rPr>
      </w:pPr>
      <w:r w:rsidRPr="005C27F9">
        <w:rPr>
          <w:rFonts w:ascii="Arial" w:hAnsi="Arial"/>
          <w:i/>
          <w:iCs/>
          <w:sz w:val="22"/>
          <w:szCs w:val="22"/>
          <w:lang w:val="vi"/>
        </w:rPr>
        <w:t xml:space="preserve">Tôi, </w:t>
      </w:r>
      <w:r w:rsidRPr="005C27F9">
        <w:rPr>
          <w:rFonts w:ascii="Arial" w:hAnsi="Arial"/>
          <w:sz w:val="22"/>
          <w:szCs w:val="22"/>
          <w:lang w:val="vi"/>
        </w:rPr>
        <w:tab/>
      </w:r>
      <w:r w:rsidRPr="005C27F9">
        <w:rPr>
          <w:rFonts w:ascii="Arial" w:hAnsi="Arial"/>
          <w:i/>
          <w:iCs/>
          <w:sz w:val="22"/>
          <w:szCs w:val="22"/>
          <w:lang w:val="vi"/>
        </w:rPr>
        <w:t>, tuyên bố như sau:</w:t>
      </w:r>
    </w:p>
    <w:p w14:paraId="523F5F9A" w14:textId="77777777" w:rsidR="0014380E" w:rsidRPr="005C27F9" w:rsidRDefault="00D7566F" w:rsidP="00EB5A49">
      <w:pPr>
        <w:tabs>
          <w:tab w:val="left" w:pos="3870"/>
          <w:tab w:val="left" w:pos="9090"/>
        </w:tabs>
        <w:rPr>
          <w:rFonts w:ascii="Arial" w:hAnsi="Arial"/>
          <w:sz w:val="22"/>
          <w:szCs w:val="22"/>
        </w:rPr>
      </w:pPr>
      <w:r w:rsidRPr="005C27F9">
        <w:rPr>
          <w:rFonts w:ascii="Arial" w:hAnsi="Arial"/>
          <w:sz w:val="22"/>
          <w:szCs w:val="22"/>
        </w:rPr>
        <w:t xml:space="preserve">On </w:t>
      </w:r>
      <w:r w:rsidRPr="005C27F9">
        <w:rPr>
          <w:rFonts w:ascii="Arial" w:hAnsi="Arial"/>
          <w:i/>
          <w:iCs/>
          <w:sz w:val="22"/>
          <w:szCs w:val="22"/>
        </w:rPr>
        <w:t>(date)</w:t>
      </w:r>
      <w:r w:rsidRPr="005C27F9">
        <w:rPr>
          <w:rFonts w:ascii="Arial" w:hAnsi="Arial"/>
          <w:sz w:val="22"/>
          <w:szCs w:val="22"/>
        </w:rPr>
        <w:t xml:space="preserve"> </w:t>
      </w:r>
      <w:r w:rsidRPr="005C27F9">
        <w:rPr>
          <w:rFonts w:ascii="Arial" w:hAnsi="Arial"/>
          <w:sz w:val="22"/>
          <w:szCs w:val="22"/>
          <w:u w:val="single"/>
        </w:rPr>
        <w:tab/>
      </w:r>
      <w:r w:rsidRPr="005C27F9">
        <w:rPr>
          <w:rFonts w:ascii="Arial" w:hAnsi="Arial"/>
          <w:sz w:val="22"/>
          <w:szCs w:val="22"/>
        </w:rPr>
        <w:t>the court entered a/n:</w:t>
      </w:r>
    </w:p>
    <w:p w14:paraId="79446FC5" w14:textId="55253D60" w:rsidR="00B550E4" w:rsidRPr="005C27F9" w:rsidRDefault="0014380E" w:rsidP="00880C08">
      <w:pPr>
        <w:tabs>
          <w:tab w:val="left" w:pos="3870"/>
          <w:tab w:val="left" w:pos="9090"/>
        </w:tabs>
        <w:rPr>
          <w:rFonts w:ascii="Arial" w:hAnsi="Arial"/>
          <w:i/>
          <w:iCs/>
          <w:sz w:val="22"/>
          <w:szCs w:val="22"/>
        </w:rPr>
      </w:pPr>
      <w:r w:rsidRPr="005C27F9">
        <w:rPr>
          <w:rFonts w:ascii="Arial" w:hAnsi="Arial"/>
          <w:i/>
          <w:iCs/>
          <w:sz w:val="22"/>
          <w:szCs w:val="22"/>
          <w:lang w:val="vi"/>
        </w:rPr>
        <w:t xml:space="preserve">Vào (ngày) </w:t>
      </w:r>
      <w:r w:rsidRPr="005C27F9">
        <w:rPr>
          <w:rFonts w:ascii="Arial" w:hAnsi="Arial"/>
          <w:sz w:val="22"/>
          <w:szCs w:val="22"/>
          <w:lang w:val="vi"/>
        </w:rPr>
        <w:tab/>
      </w:r>
      <w:r w:rsidRPr="005C27F9">
        <w:rPr>
          <w:rFonts w:ascii="Arial" w:hAnsi="Arial"/>
          <w:i/>
          <w:iCs/>
          <w:sz w:val="22"/>
          <w:szCs w:val="22"/>
          <w:lang w:val="vi"/>
        </w:rPr>
        <w:t>tòa án đã ban hành a/n:</w:t>
      </w:r>
    </w:p>
    <w:p w14:paraId="5FA847A6" w14:textId="77777777" w:rsidR="0014380E" w:rsidRPr="005C27F9" w:rsidRDefault="00E13ECE" w:rsidP="00EB5A49">
      <w:pPr>
        <w:tabs>
          <w:tab w:val="left" w:pos="2880"/>
          <w:tab w:val="left" w:pos="5040"/>
          <w:tab w:val="left" w:pos="5760"/>
        </w:tabs>
        <w:spacing w:before="120"/>
        <w:ind w:left="360"/>
        <w:rPr>
          <w:rFonts w:ascii="Arial" w:hAnsi="Arial"/>
          <w:i/>
          <w:sz w:val="22"/>
          <w:szCs w:val="22"/>
        </w:rPr>
      </w:pPr>
      <w:proofErr w:type="gramStart"/>
      <w:r w:rsidRPr="005C27F9">
        <w:rPr>
          <w:rFonts w:ascii="Arial" w:hAnsi="Arial"/>
          <w:sz w:val="22"/>
          <w:szCs w:val="22"/>
        </w:rPr>
        <w:t>[  ]</w:t>
      </w:r>
      <w:proofErr w:type="gramEnd"/>
      <w:r w:rsidRPr="005C27F9">
        <w:rPr>
          <w:rFonts w:ascii="Arial" w:hAnsi="Arial"/>
          <w:sz w:val="22"/>
          <w:szCs w:val="22"/>
        </w:rPr>
        <w:t xml:space="preserve"> </w:t>
      </w:r>
      <w:r w:rsidRPr="005C27F9">
        <w:rPr>
          <w:rFonts w:ascii="Arial" w:hAnsi="Arial"/>
          <w:i/>
          <w:iCs/>
          <w:sz w:val="22"/>
          <w:szCs w:val="22"/>
        </w:rPr>
        <w:t>Temporary Extreme Risk Protection Order Without Notice</w:t>
      </w:r>
    </w:p>
    <w:p w14:paraId="5180C357" w14:textId="4E96BB9E" w:rsidR="00B550E4" w:rsidRPr="005C27F9" w:rsidRDefault="009C263F" w:rsidP="00880C08">
      <w:pPr>
        <w:tabs>
          <w:tab w:val="left" w:pos="2880"/>
          <w:tab w:val="left" w:pos="5040"/>
          <w:tab w:val="left" w:pos="5760"/>
        </w:tabs>
        <w:ind w:left="360"/>
        <w:rPr>
          <w:rFonts w:ascii="Arial" w:hAnsi="Arial"/>
          <w:i/>
          <w:iCs/>
          <w:sz w:val="22"/>
          <w:szCs w:val="22"/>
        </w:rPr>
      </w:pPr>
      <w:r w:rsidRPr="005C27F9">
        <w:rPr>
          <w:rFonts w:ascii="Arial" w:hAnsi="Arial"/>
          <w:i/>
          <w:iCs/>
          <w:sz w:val="22"/>
          <w:szCs w:val="22"/>
        </w:rPr>
        <w:t xml:space="preserve">     </w:t>
      </w:r>
      <w:r w:rsidRPr="005C27F9">
        <w:rPr>
          <w:rFonts w:ascii="Arial" w:hAnsi="Arial"/>
          <w:i/>
          <w:iCs/>
          <w:sz w:val="22"/>
          <w:szCs w:val="22"/>
          <w:lang w:val="vi"/>
        </w:rPr>
        <w:t>Lệnh Bảo Vệ Rủi Ro Cực Độ Tạm Thời Không Có Thông Báo</w:t>
      </w:r>
    </w:p>
    <w:p w14:paraId="273EB5A4" w14:textId="77777777" w:rsidR="0014380E" w:rsidRPr="005C27F9" w:rsidRDefault="00E13ECE" w:rsidP="00EB5A49">
      <w:pPr>
        <w:tabs>
          <w:tab w:val="left" w:pos="2880"/>
          <w:tab w:val="left" w:pos="5040"/>
          <w:tab w:val="left" w:pos="5760"/>
        </w:tabs>
        <w:ind w:left="360"/>
        <w:rPr>
          <w:rFonts w:ascii="Arial" w:hAnsi="Arial"/>
          <w:i/>
          <w:sz w:val="22"/>
          <w:szCs w:val="22"/>
        </w:rPr>
      </w:pPr>
      <w:proofErr w:type="gramStart"/>
      <w:r w:rsidRPr="005C27F9">
        <w:rPr>
          <w:rFonts w:ascii="Arial" w:hAnsi="Arial"/>
          <w:sz w:val="22"/>
          <w:szCs w:val="22"/>
        </w:rPr>
        <w:t>[  ]</w:t>
      </w:r>
      <w:proofErr w:type="gramEnd"/>
      <w:r w:rsidRPr="005C27F9">
        <w:rPr>
          <w:rFonts w:ascii="Arial" w:hAnsi="Arial"/>
          <w:sz w:val="22"/>
          <w:szCs w:val="22"/>
        </w:rPr>
        <w:t xml:space="preserve"> </w:t>
      </w:r>
      <w:r w:rsidRPr="005C27F9">
        <w:rPr>
          <w:rFonts w:ascii="Arial" w:hAnsi="Arial"/>
          <w:i/>
          <w:iCs/>
          <w:sz w:val="22"/>
          <w:szCs w:val="22"/>
        </w:rPr>
        <w:t>Extreme Risk Protection Order</w:t>
      </w:r>
    </w:p>
    <w:p w14:paraId="53D2B44D" w14:textId="7D11B550" w:rsidR="00B550E4" w:rsidRPr="005C27F9" w:rsidRDefault="009C263F" w:rsidP="00880C08">
      <w:pPr>
        <w:tabs>
          <w:tab w:val="left" w:pos="2880"/>
          <w:tab w:val="left" w:pos="5040"/>
          <w:tab w:val="left" w:pos="5760"/>
        </w:tabs>
        <w:ind w:left="360"/>
        <w:rPr>
          <w:rFonts w:ascii="Arial" w:hAnsi="Arial"/>
          <w:i/>
          <w:iCs/>
          <w:sz w:val="22"/>
          <w:szCs w:val="22"/>
        </w:rPr>
      </w:pPr>
      <w:r w:rsidRPr="005C27F9">
        <w:rPr>
          <w:rFonts w:ascii="Arial" w:hAnsi="Arial"/>
          <w:i/>
          <w:iCs/>
          <w:sz w:val="22"/>
          <w:szCs w:val="22"/>
        </w:rPr>
        <w:t xml:space="preserve">     </w:t>
      </w:r>
      <w:r w:rsidRPr="005C27F9">
        <w:rPr>
          <w:rFonts w:ascii="Arial" w:hAnsi="Arial"/>
          <w:i/>
          <w:iCs/>
          <w:sz w:val="22"/>
          <w:szCs w:val="22"/>
          <w:lang w:val="vi"/>
        </w:rPr>
        <w:t>Lệnh Bảo Vệ Rủi Ro Cực Độ</w:t>
      </w:r>
    </w:p>
    <w:p w14:paraId="2459F8BB" w14:textId="77777777" w:rsidR="0014380E" w:rsidRPr="005C27F9" w:rsidRDefault="00EB3520" w:rsidP="00EB5A49">
      <w:pPr>
        <w:tabs>
          <w:tab w:val="left" w:pos="2880"/>
          <w:tab w:val="left" w:pos="5040"/>
          <w:tab w:val="left" w:pos="5760"/>
        </w:tabs>
        <w:spacing w:before="120"/>
        <w:rPr>
          <w:rFonts w:ascii="Arial" w:hAnsi="Arial"/>
          <w:sz w:val="22"/>
          <w:szCs w:val="22"/>
        </w:rPr>
      </w:pPr>
      <w:r w:rsidRPr="005C27F9">
        <w:rPr>
          <w:rFonts w:ascii="Arial" w:hAnsi="Arial"/>
          <w:sz w:val="22"/>
          <w:szCs w:val="22"/>
        </w:rPr>
        <w:lastRenderedPageBreak/>
        <w:t>in which I am the prohibited person. The extreme risk protection order was based solely on threats of self-harm by me.</w:t>
      </w:r>
    </w:p>
    <w:p w14:paraId="555BC3B1" w14:textId="66A33378" w:rsidR="00D7566F" w:rsidRPr="005C27F9" w:rsidRDefault="0014380E" w:rsidP="00880C08">
      <w:pPr>
        <w:tabs>
          <w:tab w:val="left" w:pos="2880"/>
          <w:tab w:val="left" w:pos="5040"/>
          <w:tab w:val="left" w:pos="5760"/>
        </w:tabs>
        <w:rPr>
          <w:rFonts w:ascii="Arial" w:hAnsi="Arial"/>
          <w:i/>
          <w:iCs/>
          <w:sz w:val="22"/>
          <w:szCs w:val="22"/>
          <w:lang w:val="vi"/>
        </w:rPr>
      </w:pPr>
      <w:r w:rsidRPr="005C27F9">
        <w:rPr>
          <w:rFonts w:ascii="Arial" w:hAnsi="Arial"/>
          <w:i/>
          <w:iCs/>
          <w:sz w:val="22"/>
          <w:szCs w:val="22"/>
          <w:lang w:val="vi"/>
        </w:rPr>
        <w:t>mà trong đó tôi là người bị ngăn cấm. Lệnh bảo vệ rủi ro cực độ chỉ căn cứ vào lời đe dọa tự làm hại bản thân của tôi.</w:t>
      </w:r>
    </w:p>
    <w:p w14:paraId="3E08C721" w14:textId="77777777" w:rsidR="0014380E" w:rsidRPr="005C27F9" w:rsidRDefault="0035793D" w:rsidP="00EB5A49">
      <w:pPr>
        <w:tabs>
          <w:tab w:val="left" w:pos="1440"/>
          <w:tab w:val="left" w:pos="9720"/>
        </w:tabs>
        <w:spacing w:before="120"/>
        <w:ind w:left="720" w:hanging="720"/>
        <w:rPr>
          <w:rFonts w:ascii="Arial" w:hAnsi="Arial"/>
          <w:b/>
          <w:sz w:val="22"/>
          <w:szCs w:val="22"/>
        </w:rPr>
      </w:pPr>
      <w:r w:rsidRPr="005C27F9">
        <w:rPr>
          <w:rFonts w:ascii="Arial" w:hAnsi="Arial"/>
          <w:b/>
          <w:bCs/>
          <w:sz w:val="22"/>
          <w:szCs w:val="22"/>
        </w:rPr>
        <w:t>Sealing records from public view - factors pursuant to RCW Title 7.105.355</w:t>
      </w:r>
    </w:p>
    <w:p w14:paraId="3C6F2F59" w14:textId="5E3BDC69" w:rsidR="009F0B83" w:rsidRPr="005C27F9" w:rsidRDefault="0014380E" w:rsidP="00880C08">
      <w:pPr>
        <w:tabs>
          <w:tab w:val="left" w:pos="1440"/>
          <w:tab w:val="left" w:pos="9720"/>
        </w:tabs>
        <w:ind w:left="720" w:hanging="720"/>
        <w:rPr>
          <w:rFonts w:ascii="Arial" w:hAnsi="Arial"/>
          <w:b/>
          <w:i/>
          <w:iCs/>
          <w:sz w:val="22"/>
          <w:szCs w:val="22"/>
        </w:rPr>
      </w:pPr>
      <w:r w:rsidRPr="005C27F9">
        <w:rPr>
          <w:rFonts w:ascii="Arial" w:hAnsi="Arial"/>
          <w:b/>
          <w:bCs/>
          <w:i/>
          <w:iCs/>
          <w:sz w:val="22"/>
          <w:szCs w:val="22"/>
          <w:lang w:val="vi"/>
        </w:rPr>
        <w:t>Niêm phong hồ sơ khỏi chế độ xem công khai - các yếu tố theo Tiêu Đề RCW 7.105.355</w:t>
      </w:r>
    </w:p>
    <w:p w14:paraId="6D1805C3" w14:textId="77777777" w:rsidR="0014380E" w:rsidRPr="005C27F9" w:rsidRDefault="00EB3520" w:rsidP="00EB5A49">
      <w:pPr>
        <w:tabs>
          <w:tab w:val="left" w:pos="1440"/>
          <w:tab w:val="left" w:pos="9720"/>
        </w:tabs>
        <w:spacing w:before="120"/>
        <w:rPr>
          <w:rFonts w:ascii="Arial" w:hAnsi="Arial"/>
          <w:sz w:val="22"/>
          <w:szCs w:val="22"/>
        </w:rPr>
      </w:pPr>
      <w:r w:rsidRPr="005C27F9">
        <w:rPr>
          <w:rFonts w:ascii="Arial" w:hAnsi="Arial"/>
          <w:sz w:val="22"/>
          <w:szCs w:val="22"/>
        </w:rPr>
        <w:t>I meet the following requirements:</w:t>
      </w:r>
    </w:p>
    <w:p w14:paraId="10783F34" w14:textId="07D6CED9" w:rsidR="00EB3520" w:rsidRPr="005C27F9" w:rsidRDefault="0014380E" w:rsidP="00880C08">
      <w:pPr>
        <w:tabs>
          <w:tab w:val="left" w:pos="1440"/>
          <w:tab w:val="left" w:pos="9720"/>
        </w:tabs>
        <w:rPr>
          <w:rFonts w:ascii="Arial" w:hAnsi="Arial"/>
          <w:i/>
          <w:iCs/>
          <w:sz w:val="22"/>
          <w:szCs w:val="22"/>
        </w:rPr>
      </w:pPr>
      <w:r w:rsidRPr="005C27F9">
        <w:rPr>
          <w:rFonts w:ascii="Arial" w:hAnsi="Arial"/>
          <w:i/>
          <w:iCs/>
          <w:sz w:val="22"/>
          <w:szCs w:val="22"/>
          <w:lang w:val="vi"/>
        </w:rPr>
        <w:t>Tôi đáp ứng các yêu cầu sau đây:</w:t>
      </w:r>
    </w:p>
    <w:p w14:paraId="67EC8F70" w14:textId="77777777" w:rsidR="0014380E" w:rsidRPr="005C27F9" w:rsidRDefault="0056791E" w:rsidP="00EB5A49">
      <w:pPr>
        <w:tabs>
          <w:tab w:val="left" w:pos="1440"/>
          <w:tab w:val="left" w:pos="9720"/>
        </w:tabs>
        <w:spacing w:before="120"/>
        <w:ind w:left="720" w:hanging="360"/>
        <w:rPr>
          <w:rFonts w:ascii="Arial" w:hAnsi="Arial"/>
          <w:sz w:val="22"/>
          <w:szCs w:val="22"/>
        </w:rPr>
      </w:pPr>
      <w:proofErr w:type="gramStart"/>
      <w:r w:rsidRPr="005C27F9">
        <w:rPr>
          <w:rFonts w:ascii="Arial" w:hAnsi="Arial"/>
          <w:sz w:val="22"/>
          <w:szCs w:val="22"/>
        </w:rPr>
        <w:t>[  ]</w:t>
      </w:r>
      <w:proofErr w:type="gramEnd"/>
      <w:r w:rsidRPr="005C27F9">
        <w:rPr>
          <w:rFonts w:ascii="Arial" w:hAnsi="Arial"/>
          <w:sz w:val="22"/>
          <w:szCs w:val="22"/>
        </w:rPr>
        <w:tab/>
        <w:t xml:space="preserve">I have fully complied with the relinquishment of firearms, as ordered by the Extreme Risk Protection Order, and I have provided evidence of full compliance to the court </w:t>
      </w:r>
      <w:r w:rsidRPr="005C27F9">
        <w:rPr>
          <w:rFonts w:ascii="Arial" w:hAnsi="Arial"/>
          <w:i/>
          <w:iCs/>
          <w:sz w:val="22"/>
          <w:szCs w:val="22"/>
        </w:rPr>
        <w:t>(describe)</w:t>
      </w:r>
      <w:r w:rsidRPr="005C27F9">
        <w:rPr>
          <w:rFonts w:ascii="Arial" w:hAnsi="Arial"/>
          <w:sz w:val="22"/>
          <w:szCs w:val="22"/>
        </w:rPr>
        <w:t>:</w:t>
      </w:r>
    </w:p>
    <w:p w14:paraId="701D6782" w14:textId="697E4FD5" w:rsidR="00EB3520" w:rsidRPr="005C27F9" w:rsidRDefault="00154692" w:rsidP="00880C08">
      <w:pPr>
        <w:tabs>
          <w:tab w:val="left" w:pos="1440"/>
          <w:tab w:val="left" w:pos="9720"/>
        </w:tabs>
        <w:ind w:left="720" w:hanging="360"/>
        <w:rPr>
          <w:rFonts w:ascii="Arial" w:hAnsi="Arial"/>
          <w:i/>
          <w:iCs/>
          <w:sz w:val="22"/>
          <w:szCs w:val="22"/>
        </w:rPr>
      </w:pPr>
      <w:r w:rsidRPr="005C27F9">
        <w:rPr>
          <w:rFonts w:ascii="Arial" w:hAnsi="Arial"/>
          <w:i/>
          <w:iCs/>
          <w:sz w:val="22"/>
          <w:szCs w:val="22"/>
        </w:rPr>
        <w:tab/>
      </w:r>
      <w:r w:rsidRPr="005C27F9">
        <w:rPr>
          <w:rFonts w:ascii="Arial" w:hAnsi="Arial"/>
          <w:i/>
          <w:iCs/>
          <w:sz w:val="22"/>
          <w:szCs w:val="22"/>
          <w:lang w:val="vi"/>
        </w:rPr>
        <w:t>Tôi đã tuân thủ đầy đủ việc từ bỏ súng theo lệnh của Lệnh Bảo Vệ Rủi Ro Cực Độ và tôi đã cung cấp bằng chứng về việc tuân thủ đầy đủ cho tòa án (mô tả):</w:t>
      </w:r>
    </w:p>
    <w:p w14:paraId="3318DA37" w14:textId="397D8CAD" w:rsidR="001104DD" w:rsidRPr="005C27F9" w:rsidRDefault="001104DD" w:rsidP="00154692">
      <w:pPr>
        <w:tabs>
          <w:tab w:val="left" w:pos="9360"/>
          <w:tab w:val="left" w:pos="9720"/>
        </w:tabs>
        <w:spacing w:before="120"/>
        <w:ind w:left="720"/>
        <w:rPr>
          <w:rFonts w:ascii="Arial" w:hAnsi="Arial"/>
          <w:sz w:val="22"/>
          <w:szCs w:val="22"/>
          <w:u w:val="single"/>
        </w:rPr>
      </w:pPr>
      <w:r w:rsidRPr="005C27F9">
        <w:rPr>
          <w:rFonts w:ascii="Arial" w:hAnsi="Arial"/>
          <w:sz w:val="22"/>
          <w:szCs w:val="22"/>
          <w:u w:val="single"/>
        </w:rPr>
        <w:tab/>
      </w:r>
    </w:p>
    <w:p w14:paraId="5B7850B6" w14:textId="0789E833" w:rsidR="001104DD" w:rsidRPr="005C27F9" w:rsidRDefault="001104DD" w:rsidP="00154692">
      <w:pPr>
        <w:tabs>
          <w:tab w:val="left" w:pos="9360"/>
          <w:tab w:val="left" w:pos="9720"/>
        </w:tabs>
        <w:spacing w:before="120"/>
        <w:ind w:left="720"/>
        <w:rPr>
          <w:rFonts w:ascii="Arial" w:hAnsi="Arial"/>
          <w:sz w:val="22"/>
          <w:szCs w:val="22"/>
          <w:u w:val="single"/>
        </w:rPr>
      </w:pPr>
      <w:r w:rsidRPr="005C27F9">
        <w:rPr>
          <w:rFonts w:ascii="Arial" w:hAnsi="Arial"/>
          <w:sz w:val="22"/>
          <w:szCs w:val="22"/>
          <w:u w:val="single"/>
        </w:rPr>
        <w:tab/>
      </w:r>
    </w:p>
    <w:p w14:paraId="31BD4310" w14:textId="788E6009" w:rsidR="001104DD" w:rsidRPr="005C27F9" w:rsidRDefault="001104DD" w:rsidP="00154692">
      <w:pPr>
        <w:tabs>
          <w:tab w:val="left" w:pos="9360"/>
          <w:tab w:val="left" w:pos="9720"/>
        </w:tabs>
        <w:spacing w:before="120"/>
        <w:ind w:left="720"/>
        <w:rPr>
          <w:rFonts w:ascii="Arial" w:hAnsi="Arial"/>
          <w:sz w:val="22"/>
          <w:szCs w:val="22"/>
          <w:u w:val="single"/>
        </w:rPr>
      </w:pPr>
      <w:r w:rsidRPr="005C27F9">
        <w:rPr>
          <w:rFonts w:ascii="Arial" w:hAnsi="Arial"/>
          <w:sz w:val="22"/>
          <w:szCs w:val="22"/>
          <w:u w:val="single"/>
        </w:rPr>
        <w:tab/>
      </w:r>
    </w:p>
    <w:p w14:paraId="5BBC8240" w14:textId="77777777" w:rsidR="0014380E" w:rsidRPr="005C27F9" w:rsidRDefault="0056791E" w:rsidP="00EB5A49">
      <w:pPr>
        <w:tabs>
          <w:tab w:val="left" w:pos="1440"/>
          <w:tab w:val="left" w:pos="9720"/>
        </w:tabs>
        <w:spacing w:before="120"/>
        <w:ind w:left="720" w:hanging="360"/>
        <w:rPr>
          <w:rFonts w:ascii="Arial" w:hAnsi="Arial"/>
          <w:sz w:val="22"/>
          <w:szCs w:val="22"/>
        </w:rPr>
      </w:pPr>
      <w:proofErr w:type="gramStart"/>
      <w:r w:rsidRPr="005C27F9">
        <w:rPr>
          <w:rFonts w:ascii="Arial" w:hAnsi="Arial"/>
          <w:sz w:val="22"/>
          <w:szCs w:val="22"/>
        </w:rPr>
        <w:t>[  ]</w:t>
      </w:r>
      <w:proofErr w:type="gramEnd"/>
      <w:r w:rsidRPr="005C27F9">
        <w:rPr>
          <w:rFonts w:ascii="Arial" w:hAnsi="Arial"/>
          <w:sz w:val="22"/>
          <w:szCs w:val="22"/>
        </w:rPr>
        <w:tab/>
        <w:t>There are no pending violations of the Extreme Risk Protection Order.</w:t>
      </w:r>
    </w:p>
    <w:p w14:paraId="44C29AB3" w14:textId="47C9A7B8" w:rsidR="00EB3520" w:rsidRPr="005C27F9" w:rsidRDefault="00154692" w:rsidP="00880C08">
      <w:pPr>
        <w:tabs>
          <w:tab w:val="left" w:pos="1440"/>
          <w:tab w:val="left" w:pos="9720"/>
        </w:tabs>
        <w:ind w:left="720" w:hanging="360"/>
        <w:rPr>
          <w:rFonts w:ascii="Arial" w:hAnsi="Arial"/>
          <w:i/>
          <w:iCs/>
          <w:sz w:val="22"/>
          <w:szCs w:val="22"/>
        </w:rPr>
      </w:pPr>
      <w:r w:rsidRPr="005C27F9">
        <w:rPr>
          <w:rFonts w:ascii="Arial" w:hAnsi="Arial"/>
          <w:i/>
          <w:iCs/>
          <w:sz w:val="22"/>
          <w:szCs w:val="22"/>
        </w:rPr>
        <w:tab/>
      </w:r>
      <w:r w:rsidRPr="005C27F9">
        <w:rPr>
          <w:rFonts w:ascii="Arial" w:hAnsi="Arial"/>
          <w:i/>
          <w:iCs/>
          <w:sz w:val="22"/>
          <w:szCs w:val="22"/>
          <w:lang w:val="vi"/>
        </w:rPr>
        <w:t>Không có vi phạm nào đang chờ xử lý theo Lệnh Bảo Vệ Rủi Ro Cực Độ.</w:t>
      </w:r>
    </w:p>
    <w:p w14:paraId="034CA710" w14:textId="77777777" w:rsidR="0014380E" w:rsidRPr="005C27F9" w:rsidRDefault="0056791E" w:rsidP="00EB5A49">
      <w:pPr>
        <w:tabs>
          <w:tab w:val="left" w:pos="1440"/>
          <w:tab w:val="left" w:pos="9720"/>
        </w:tabs>
        <w:spacing w:before="120"/>
        <w:ind w:left="720" w:hanging="360"/>
        <w:rPr>
          <w:rFonts w:ascii="Arial" w:hAnsi="Arial"/>
          <w:sz w:val="22"/>
          <w:szCs w:val="22"/>
        </w:rPr>
      </w:pPr>
      <w:proofErr w:type="gramStart"/>
      <w:r w:rsidRPr="005C27F9">
        <w:rPr>
          <w:rFonts w:ascii="Arial" w:hAnsi="Arial"/>
          <w:sz w:val="22"/>
          <w:szCs w:val="22"/>
        </w:rPr>
        <w:t>[  ]</w:t>
      </w:r>
      <w:proofErr w:type="gramEnd"/>
      <w:r w:rsidRPr="005C27F9">
        <w:rPr>
          <w:rFonts w:ascii="Arial" w:hAnsi="Arial"/>
          <w:sz w:val="22"/>
          <w:szCs w:val="22"/>
        </w:rPr>
        <w:tab/>
        <w:t>There are no other active protection orders against me.</w:t>
      </w:r>
    </w:p>
    <w:p w14:paraId="78B58F5A" w14:textId="6E334DD8" w:rsidR="00EB3520" w:rsidRPr="005C27F9" w:rsidRDefault="00154692" w:rsidP="00880C08">
      <w:pPr>
        <w:tabs>
          <w:tab w:val="left" w:pos="1440"/>
          <w:tab w:val="left" w:pos="9720"/>
        </w:tabs>
        <w:ind w:left="720" w:hanging="360"/>
        <w:rPr>
          <w:rFonts w:ascii="Arial" w:hAnsi="Arial"/>
          <w:i/>
          <w:iCs/>
          <w:sz w:val="22"/>
          <w:szCs w:val="22"/>
        </w:rPr>
      </w:pPr>
      <w:r w:rsidRPr="005C27F9">
        <w:rPr>
          <w:rFonts w:ascii="Arial" w:hAnsi="Arial"/>
          <w:i/>
          <w:iCs/>
          <w:sz w:val="22"/>
          <w:szCs w:val="22"/>
        </w:rPr>
        <w:tab/>
      </w:r>
      <w:r w:rsidRPr="005C27F9">
        <w:rPr>
          <w:rFonts w:ascii="Arial" w:hAnsi="Arial"/>
          <w:i/>
          <w:iCs/>
          <w:sz w:val="22"/>
          <w:szCs w:val="22"/>
          <w:lang w:val="vi"/>
        </w:rPr>
        <w:t>Không có lệnh bảo vệ tích cực nào khác chống lại tôi.</w:t>
      </w:r>
    </w:p>
    <w:p w14:paraId="082B9B0F" w14:textId="77777777" w:rsidR="0014380E" w:rsidRPr="005C27F9" w:rsidRDefault="005270AB" w:rsidP="00EB5A49">
      <w:pPr>
        <w:spacing w:before="120"/>
        <w:ind w:left="720" w:hanging="720"/>
        <w:rPr>
          <w:rFonts w:ascii="Arial" w:hAnsi="Arial"/>
          <w:b/>
          <w:sz w:val="22"/>
          <w:szCs w:val="22"/>
        </w:rPr>
      </w:pPr>
      <w:r w:rsidRPr="005C27F9">
        <w:rPr>
          <w:rFonts w:ascii="Arial" w:hAnsi="Arial"/>
          <w:b/>
          <w:bCs/>
          <w:sz w:val="22"/>
          <w:szCs w:val="22"/>
        </w:rPr>
        <w:t>Other circumstances that I believe support sealing of my court records:</w:t>
      </w:r>
    </w:p>
    <w:p w14:paraId="68497717" w14:textId="374D11E4" w:rsidR="00271B8C" w:rsidRPr="005C27F9" w:rsidRDefault="0014380E" w:rsidP="00880C08">
      <w:pPr>
        <w:ind w:left="720" w:hanging="720"/>
        <w:rPr>
          <w:rFonts w:ascii="Arial" w:hAnsi="Arial"/>
          <w:b/>
          <w:i/>
          <w:iCs/>
          <w:sz w:val="22"/>
          <w:szCs w:val="22"/>
        </w:rPr>
      </w:pPr>
      <w:r w:rsidRPr="005C27F9">
        <w:rPr>
          <w:rFonts w:ascii="Arial" w:hAnsi="Arial"/>
          <w:b/>
          <w:bCs/>
          <w:i/>
          <w:iCs/>
          <w:sz w:val="22"/>
          <w:szCs w:val="22"/>
          <w:lang w:val="vi"/>
        </w:rPr>
        <w:t>Các tình tiết khác mà tôi cho rằng hỗ trợ việc niêm phong hồ sơ tòa án của tôi:</w:t>
      </w:r>
    </w:p>
    <w:p w14:paraId="656A8FE2" w14:textId="5540AB4F" w:rsidR="0056791E" w:rsidRPr="005C27F9" w:rsidRDefault="0056791E" w:rsidP="00E77A3C">
      <w:pPr>
        <w:tabs>
          <w:tab w:val="left" w:pos="9360"/>
          <w:tab w:val="left" w:pos="9720"/>
        </w:tabs>
        <w:spacing w:before="120"/>
        <w:rPr>
          <w:rFonts w:ascii="Arial" w:hAnsi="Arial"/>
          <w:sz w:val="22"/>
          <w:szCs w:val="22"/>
          <w:u w:val="single"/>
        </w:rPr>
      </w:pPr>
      <w:r w:rsidRPr="005C27F9">
        <w:rPr>
          <w:rFonts w:ascii="Arial" w:hAnsi="Arial"/>
          <w:sz w:val="22"/>
          <w:szCs w:val="22"/>
          <w:u w:val="single"/>
        </w:rPr>
        <w:tab/>
      </w:r>
    </w:p>
    <w:p w14:paraId="441ECBD6" w14:textId="1BA0F312" w:rsidR="0056791E" w:rsidRPr="005C27F9" w:rsidRDefault="0056791E" w:rsidP="00E77A3C">
      <w:pPr>
        <w:tabs>
          <w:tab w:val="left" w:pos="9360"/>
          <w:tab w:val="left" w:pos="9720"/>
        </w:tabs>
        <w:spacing w:before="120"/>
        <w:rPr>
          <w:rFonts w:ascii="Arial" w:hAnsi="Arial"/>
          <w:sz w:val="22"/>
          <w:szCs w:val="22"/>
          <w:u w:val="single"/>
        </w:rPr>
      </w:pPr>
      <w:r w:rsidRPr="005C27F9">
        <w:rPr>
          <w:rFonts w:ascii="Arial" w:hAnsi="Arial"/>
          <w:sz w:val="22"/>
          <w:szCs w:val="22"/>
          <w:u w:val="single"/>
        </w:rPr>
        <w:tab/>
      </w:r>
    </w:p>
    <w:p w14:paraId="6C7E9872" w14:textId="16611A20" w:rsidR="0056791E" w:rsidRPr="005C27F9" w:rsidRDefault="0056791E" w:rsidP="00E77A3C">
      <w:pPr>
        <w:tabs>
          <w:tab w:val="left" w:pos="9360"/>
          <w:tab w:val="left" w:pos="9720"/>
        </w:tabs>
        <w:spacing w:before="120"/>
        <w:rPr>
          <w:rFonts w:ascii="Arial" w:hAnsi="Arial"/>
          <w:sz w:val="22"/>
          <w:szCs w:val="22"/>
          <w:u w:val="single"/>
        </w:rPr>
      </w:pPr>
      <w:r w:rsidRPr="005C27F9">
        <w:rPr>
          <w:rFonts w:ascii="Arial" w:hAnsi="Arial"/>
          <w:sz w:val="22"/>
          <w:szCs w:val="22"/>
          <w:u w:val="single"/>
        </w:rPr>
        <w:tab/>
      </w:r>
    </w:p>
    <w:p w14:paraId="4FAB4719" w14:textId="2D186758" w:rsidR="002725FB" w:rsidRPr="005C27F9" w:rsidRDefault="002725FB" w:rsidP="00E77A3C">
      <w:pPr>
        <w:tabs>
          <w:tab w:val="left" w:pos="9360"/>
          <w:tab w:val="left" w:pos="9720"/>
        </w:tabs>
        <w:spacing w:before="120"/>
        <w:rPr>
          <w:rFonts w:ascii="Arial" w:hAnsi="Arial"/>
          <w:sz w:val="22"/>
          <w:szCs w:val="22"/>
          <w:u w:val="single"/>
        </w:rPr>
      </w:pPr>
      <w:r w:rsidRPr="005C27F9">
        <w:rPr>
          <w:rFonts w:ascii="Arial" w:hAnsi="Arial"/>
          <w:sz w:val="22"/>
          <w:szCs w:val="22"/>
          <w:u w:val="single"/>
        </w:rPr>
        <w:tab/>
      </w:r>
    </w:p>
    <w:p w14:paraId="78D36352" w14:textId="2D64DF41" w:rsidR="002725FB" w:rsidRPr="005C27F9" w:rsidRDefault="002725FB" w:rsidP="00E77A3C">
      <w:pPr>
        <w:tabs>
          <w:tab w:val="left" w:pos="9360"/>
          <w:tab w:val="left" w:pos="9720"/>
        </w:tabs>
        <w:spacing w:before="120"/>
        <w:rPr>
          <w:rFonts w:ascii="Arial" w:hAnsi="Arial"/>
          <w:sz w:val="22"/>
          <w:szCs w:val="22"/>
          <w:u w:val="single"/>
        </w:rPr>
      </w:pPr>
      <w:r w:rsidRPr="005C27F9">
        <w:rPr>
          <w:rFonts w:ascii="Arial" w:hAnsi="Arial"/>
          <w:sz w:val="22"/>
          <w:szCs w:val="22"/>
          <w:u w:val="single"/>
        </w:rPr>
        <w:tab/>
      </w:r>
    </w:p>
    <w:p w14:paraId="60962770" w14:textId="2E79CD06" w:rsidR="002725FB" w:rsidRPr="005C27F9" w:rsidRDefault="002725FB" w:rsidP="00E77A3C">
      <w:pPr>
        <w:tabs>
          <w:tab w:val="left" w:pos="9360"/>
          <w:tab w:val="left" w:pos="9720"/>
        </w:tabs>
        <w:spacing w:before="120"/>
        <w:rPr>
          <w:rFonts w:ascii="Arial" w:hAnsi="Arial"/>
          <w:sz w:val="22"/>
          <w:szCs w:val="22"/>
          <w:u w:val="single"/>
        </w:rPr>
      </w:pPr>
      <w:r w:rsidRPr="005C27F9">
        <w:rPr>
          <w:rFonts w:ascii="Arial" w:hAnsi="Arial"/>
          <w:sz w:val="22"/>
          <w:szCs w:val="22"/>
          <w:u w:val="single"/>
        </w:rPr>
        <w:tab/>
      </w:r>
    </w:p>
    <w:p w14:paraId="7B73EE31" w14:textId="519338E1" w:rsidR="002725FB" w:rsidRPr="005C27F9" w:rsidRDefault="002725FB" w:rsidP="00E77A3C">
      <w:pPr>
        <w:tabs>
          <w:tab w:val="left" w:pos="9360"/>
          <w:tab w:val="left" w:pos="9720"/>
        </w:tabs>
        <w:spacing w:before="120"/>
        <w:rPr>
          <w:rFonts w:ascii="Arial" w:hAnsi="Arial"/>
          <w:sz w:val="22"/>
          <w:szCs w:val="22"/>
          <w:u w:val="single"/>
        </w:rPr>
      </w:pPr>
      <w:r w:rsidRPr="005C27F9">
        <w:rPr>
          <w:rFonts w:ascii="Arial" w:hAnsi="Arial"/>
          <w:sz w:val="22"/>
          <w:szCs w:val="22"/>
          <w:u w:val="single"/>
        </w:rPr>
        <w:tab/>
      </w:r>
    </w:p>
    <w:p w14:paraId="60FC5134" w14:textId="77777777" w:rsidR="0014380E" w:rsidRPr="005C27F9" w:rsidRDefault="00D7566F" w:rsidP="00EB5A49">
      <w:pPr>
        <w:spacing w:before="120"/>
        <w:rPr>
          <w:rFonts w:ascii="Arial" w:hAnsi="Arial"/>
          <w:sz w:val="22"/>
          <w:szCs w:val="22"/>
        </w:rPr>
      </w:pPr>
      <w:r w:rsidRPr="005C27F9">
        <w:rPr>
          <w:rFonts w:ascii="Arial" w:hAnsi="Arial"/>
          <w:sz w:val="22"/>
          <w:szCs w:val="22"/>
        </w:rPr>
        <w:t>I declare under penalty of perjury under the laws of the State of Washington that the foregoing is, to the best of my knowledge, true and correct.</w:t>
      </w:r>
    </w:p>
    <w:p w14:paraId="2985CD55" w14:textId="46909AC8" w:rsidR="00D7566F" w:rsidRPr="005C27F9" w:rsidRDefault="0014380E" w:rsidP="00880C08">
      <w:pPr>
        <w:rPr>
          <w:rFonts w:ascii="Arial" w:hAnsi="Arial"/>
          <w:i/>
          <w:iCs/>
          <w:sz w:val="22"/>
          <w:szCs w:val="22"/>
        </w:rPr>
      </w:pPr>
      <w:r w:rsidRPr="005C27F9">
        <w:rPr>
          <w:rFonts w:ascii="Arial" w:hAnsi="Arial"/>
          <w:i/>
          <w:iCs/>
          <w:sz w:val="22"/>
          <w:szCs w:val="22"/>
          <w:lang w:val="vi"/>
        </w:rPr>
        <w:t>Tôi cam kết dưới mọi hình phạt khai man theo các luật lệ của tiểu bang Washington rằng những điều đã nói ở trên, theo sự hiểu biết nhất của tôi, là hoàn toàn đúng sự thật.</w:t>
      </w:r>
    </w:p>
    <w:p w14:paraId="1372CCF3" w14:textId="77777777" w:rsidR="0014380E" w:rsidRPr="005C27F9" w:rsidRDefault="00D7566F" w:rsidP="00EB5A49">
      <w:pPr>
        <w:tabs>
          <w:tab w:val="left" w:pos="3600"/>
          <w:tab w:val="left" w:pos="8010"/>
        </w:tabs>
        <w:spacing w:before="240"/>
        <w:rPr>
          <w:rFonts w:ascii="Arial" w:hAnsi="Arial"/>
          <w:sz w:val="22"/>
          <w:szCs w:val="22"/>
        </w:rPr>
      </w:pPr>
      <w:r w:rsidRPr="005C27F9">
        <w:rPr>
          <w:rFonts w:ascii="Arial" w:hAnsi="Arial"/>
          <w:sz w:val="22"/>
          <w:szCs w:val="22"/>
        </w:rPr>
        <w:t>Signed on (</w:t>
      </w:r>
      <w:r w:rsidRPr="005C27F9">
        <w:rPr>
          <w:rFonts w:ascii="Arial" w:hAnsi="Arial"/>
          <w:i/>
          <w:iCs/>
          <w:sz w:val="22"/>
          <w:szCs w:val="22"/>
        </w:rPr>
        <w:t>date</w:t>
      </w:r>
      <w:r w:rsidRPr="005C27F9">
        <w:rPr>
          <w:rFonts w:ascii="Arial" w:hAnsi="Arial"/>
          <w:sz w:val="22"/>
          <w:szCs w:val="22"/>
        </w:rPr>
        <w:t>)</w:t>
      </w:r>
      <w:proofErr w:type="gramStart"/>
      <w:r w:rsidRPr="005C27F9">
        <w:rPr>
          <w:rFonts w:ascii="Arial" w:hAnsi="Arial"/>
          <w:sz w:val="22"/>
          <w:szCs w:val="22"/>
          <w:u w:val="single"/>
        </w:rPr>
        <w:tab/>
      </w:r>
      <w:r w:rsidRPr="005C27F9">
        <w:rPr>
          <w:rFonts w:ascii="Arial" w:hAnsi="Arial"/>
          <w:sz w:val="22"/>
          <w:szCs w:val="22"/>
        </w:rPr>
        <w:t>,at</w:t>
      </w:r>
      <w:proofErr w:type="gramEnd"/>
      <w:r w:rsidRPr="005C27F9">
        <w:rPr>
          <w:rFonts w:ascii="Arial" w:hAnsi="Arial"/>
          <w:sz w:val="22"/>
          <w:szCs w:val="22"/>
        </w:rPr>
        <w:t xml:space="preserve"> </w:t>
      </w:r>
      <w:r w:rsidRPr="005C27F9">
        <w:rPr>
          <w:rFonts w:ascii="Arial" w:hAnsi="Arial"/>
          <w:sz w:val="22"/>
          <w:szCs w:val="22"/>
          <w:u w:val="single"/>
        </w:rPr>
        <w:tab/>
      </w:r>
      <w:r w:rsidRPr="005C27F9">
        <w:rPr>
          <w:rFonts w:ascii="Arial" w:hAnsi="Arial"/>
          <w:sz w:val="22"/>
          <w:szCs w:val="22"/>
        </w:rPr>
        <w:t>, Washington</w:t>
      </w:r>
    </w:p>
    <w:p w14:paraId="0D22EF5A" w14:textId="7FDD5124" w:rsidR="00D7566F" w:rsidRPr="005C27F9" w:rsidRDefault="0014380E" w:rsidP="00880C08">
      <w:pPr>
        <w:tabs>
          <w:tab w:val="left" w:pos="3600"/>
          <w:tab w:val="left" w:pos="8010"/>
        </w:tabs>
        <w:spacing w:after="240"/>
        <w:rPr>
          <w:rFonts w:ascii="Arial" w:hAnsi="Arial"/>
          <w:i/>
          <w:iCs/>
          <w:sz w:val="22"/>
          <w:szCs w:val="22"/>
        </w:rPr>
      </w:pPr>
      <w:r w:rsidRPr="005C27F9">
        <w:rPr>
          <w:rFonts w:ascii="Arial" w:hAnsi="Arial"/>
          <w:i/>
          <w:iCs/>
          <w:sz w:val="22"/>
          <w:szCs w:val="22"/>
          <w:lang w:val="vi"/>
        </w:rPr>
        <w:t>Đã ký vào (ngày)</w:t>
      </w:r>
      <w:r w:rsidRPr="005C27F9">
        <w:rPr>
          <w:rFonts w:ascii="Arial" w:hAnsi="Arial"/>
          <w:sz w:val="22"/>
          <w:szCs w:val="22"/>
          <w:lang w:val="vi"/>
        </w:rPr>
        <w:tab/>
      </w:r>
      <w:r w:rsidRPr="005C27F9">
        <w:rPr>
          <w:rFonts w:ascii="Arial" w:hAnsi="Arial"/>
          <w:i/>
          <w:iCs/>
          <w:sz w:val="22"/>
          <w:szCs w:val="22"/>
          <w:lang w:val="vi"/>
        </w:rPr>
        <w:t xml:space="preserve">, tại </w:t>
      </w:r>
      <w:r w:rsidRPr="005C27F9">
        <w:rPr>
          <w:rFonts w:ascii="Arial" w:hAnsi="Arial"/>
          <w:sz w:val="22"/>
          <w:szCs w:val="22"/>
          <w:lang w:val="vi"/>
        </w:rPr>
        <w:tab/>
      </w:r>
      <w:r w:rsidRPr="005C27F9">
        <w:rPr>
          <w:rFonts w:ascii="Arial" w:hAnsi="Arial"/>
          <w:i/>
          <w:iCs/>
          <w:sz w:val="22"/>
          <w:szCs w:val="22"/>
          <w:lang w:val="vi"/>
        </w:rPr>
        <w:t>, Washington</w:t>
      </w:r>
    </w:p>
    <w:p w14:paraId="10450F63" w14:textId="76F54003" w:rsidR="00D7566F" w:rsidRPr="005C27F9" w:rsidRDefault="0056791E" w:rsidP="00E77A3C">
      <w:pPr>
        <w:tabs>
          <w:tab w:val="left" w:pos="4680"/>
          <w:tab w:val="left" w:pos="9360"/>
        </w:tabs>
        <w:spacing w:before="240"/>
        <w:rPr>
          <w:rFonts w:ascii="Arial" w:hAnsi="Arial"/>
          <w:sz w:val="22"/>
          <w:szCs w:val="22"/>
          <w:u w:val="single"/>
        </w:rPr>
      </w:pPr>
      <w:r w:rsidRPr="005C27F9">
        <w:rPr>
          <w:rFonts w:ascii="Arial" w:hAnsi="Arial"/>
          <w:sz w:val="22"/>
          <w:szCs w:val="22"/>
        </w:rPr>
        <w:tab/>
      </w:r>
      <w:r w:rsidRPr="005C27F9">
        <w:rPr>
          <w:rFonts w:ascii="Arial" w:hAnsi="Arial"/>
          <w:sz w:val="22"/>
          <w:szCs w:val="22"/>
          <w:u w:val="single"/>
        </w:rPr>
        <w:tab/>
      </w:r>
    </w:p>
    <w:p w14:paraId="2D72C126" w14:textId="77777777" w:rsidR="0014380E" w:rsidRPr="005C27F9" w:rsidRDefault="0056791E" w:rsidP="00EB5A49">
      <w:pPr>
        <w:tabs>
          <w:tab w:val="left" w:pos="4680"/>
        </w:tabs>
        <w:rPr>
          <w:rFonts w:ascii="Arial" w:hAnsi="Arial"/>
          <w:sz w:val="22"/>
          <w:szCs w:val="22"/>
        </w:rPr>
      </w:pPr>
      <w:r w:rsidRPr="005C27F9">
        <w:rPr>
          <w:rFonts w:ascii="Arial" w:hAnsi="Arial"/>
          <w:sz w:val="22"/>
          <w:szCs w:val="22"/>
        </w:rPr>
        <w:tab/>
        <w:t>Signature of Respondent</w:t>
      </w:r>
    </w:p>
    <w:p w14:paraId="446C0B93" w14:textId="333A677C" w:rsidR="00D7566F" w:rsidRPr="005C27F9" w:rsidRDefault="0014380E" w:rsidP="00880C08">
      <w:pPr>
        <w:tabs>
          <w:tab w:val="left" w:pos="4680"/>
        </w:tabs>
        <w:spacing w:after="240"/>
        <w:rPr>
          <w:rFonts w:ascii="Arial" w:hAnsi="Arial"/>
          <w:i/>
          <w:iCs/>
          <w:sz w:val="22"/>
          <w:szCs w:val="22"/>
        </w:rPr>
      </w:pPr>
      <w:r w:rsidRPr="005C27F9">
        <w:rPr>
          <w:rFonts w:ascii="Arial" w:hAnsi="Arial"/>
          <w:i/>
          <w:iCs/>
          <w:sz w:val="22"/>
          <w:szCs w:val="22"/>
        </w:rPr>
        <w:tab/>
      </w:r>
      <w:r w:rsidRPr="005C27F9">
        <w:rPr>
          <w:rFonts w:ascii="Arial" w:hAnsi="Arial"/>
          <w:i/>
          <w:iCs/>
          <w:sz w:val="22"/>
          <w:szCs w:val="22"/>
          <w:lang w:val="vi"/>
        </w:rPr>
        <w:t>Chữ Ký của Bị Đơn</w:t>
      </w:r>
    </w:p>
    <w:p w14:paraId="0004F29A" w14:textId="21C336CA" w:rsidR="0056791E" w:rsidRPr="005C27F9" w:rsidRDefault="0056791E" w:rsidP="00E77A3C">
      <w:pPr>
        <w:tabs>
          <w:tab w:val="left" w:pos="4680"/>
          <w:tab w:val="left" w:pos="9360"/>
        </w:tabs>
        <w:spacing w:before="240"/>
        <w:rPr>
          <w:rFonts w:ascii="Arial" w:hAnsi="Arial"/>
          <w:sz w:val="22"/>
          <w:szCs w:val="22"/>
          <w:u w:val="single"/>
        </w:rPr>
      </w:pPr>
      <w:r w:rsidRPr="005C27F9">
        <w:rPr>
          <w:rFonts w:ascii="Arial" w:hAnsi="Arial"/>
          <w:sz w:val="22"/>
          <w:szCs w:val="22"/>
        </w:rPr>
        <w:lastRenderedPageBreak/>
        <w:tab/>
      </w:r>
      <w:r w:rsidRPr="005C27F9">
        <w:rPr>
          <w:rFonts w:ascii="Arial" w:hAnsi="Arial"/>
          <w:sz w:val="22"/>
          <w:szCs w:val="22"/>
          <w:u w:val="single"/>
        </w:rPr>
        <w:tab/>
      </w:r>
    </w:p>
    <w:p w14:paraId="70F829AA" w14:textId="77777777" w:rsidR="0014380E" w:rsidRPr="005C27F9" w:rsidRDefault="0056791E" w:rsidP="00EB5A49">
      <w:pPr>
        <w:tabs>
          <w:tab w:val="left" w:pos="4680"/>
          <w:tab w:val="left" w:pos="9180"/>
        </w:tabs>
        <w:rPr>
          <w:rFonts w:ascii="Arial" w:hAnsi="Arial"/>
          <w:sz w:val="22"/>
          <w:szCs w:val="22"/>
        </w:rPr>
      </w:pPr>
      <w:r w:rsidRPr="005C27F9">
        <w:rPr>
          <w:rFonts w:ascii="Arial" w:hAnsi="Arial"/>
          <w:sz w:val="22"/>
          <w:szCs w:val="22"/>
        </w:rPr>
        <w:tab/>
        <w:t>Print name</w:t>
      </w:r>
    </w:p>
    <w:p w14:paraId="58DBBC82" w14:textId="79FB7F94" w:rsidR="0056791E" w:rsidRPr="005C27F9" w:rsidRDefault="0014380E" w:rsidP="00880C08">
      <w:pPr>
        <w:tabs>
          <w:tab w:val="left" w:pos="4680"/>
          <w:tab w:val="left" w:pos="9180"/>
        </w:tabs>
        <w:rPr>
          <w:rFonts w:ascii="Arial" w:hAnsi="Arial"/>
          <w:i/>
          <w:iCs/>
          <w:sz w:val="22"/>
          <w:szCs w:val="22"/>
        </w:rPr>
      </w:pPr>
      <w:r w:rsidRPr="005C27F9">
        <w:rPr>
          <w:rFonts w:ascii="Arial" w:hAnsi="Arial"/>
          <w:i/>
          <w:iCs/>
          <w:sz w:val="22"/>
          <w:szCs w:val="22"/>
        </w:rPr>
        <w:tab/>
      </w:r>
      <w:r w:rsidRPr="005C27F9">
        <w:rPr>
          <w:rFonts w:ascii="Arial" w:hAnsi="Arial"/>
          <w:i/>
          <w:iCs/>
          <w:sz w:val="22"/>
          <w:szCs w:val="22"/>
          <w:lang w:val="vi"/>
        </w:rPr>
        <w:t>Tên Viết In</w:t>
      </w:r>
    </w:p>
    <w:p w14:paraId="00DBBAC6" w14:textId="3F645EBE" w:rsidR="00D7566F" w:rsidRPr="005C27F9" w:rsidRDefault="0056791E" w:rsidP="00E77A3C">
      <w:pPr>
        <w:tabs>
          <w:tab w:val="left" w:pos="4680"/>
          <w:tab w:val="left" w:pos="9360"/>
        </w:tabs>
        <w:spacing w:before="240"/>
        <w:rPr>
          <w:rFonts w:ascii="Arial" w:hAnsi="Arial"/>
          <w:sz w:val="22"/>
          <w:szCs w:val="22"/>
          <w:u w:val="single"/>
        </w:rPr>
      </w:pPr>
      <w:r w:rsidRPr="005C27F9">
        <w:rPr>
          <w:rFonts w:ascii="Arial" w:hAnsi="Arial"/>
          <w:sz w:val="22"/>
          <w:szCs w:val="22"/>
        </w:rPr>
        <w:tab/>
      </w:r>
      <w:r w:rsidRPr="005C27F9">
        <w:rPr>
          <w:rFonts w:ascii="Arial" w:hAnsi="Arial"/>
          <w:sz w:val="22"/>
          <w:szCs w:val="22"/>
          <w:u w:val="single"/>
        </w:rPr>
        <w:tab/>
      </w:r>
    </w:p>
    <w:p w14:paraId="0377ECD8" w14:textId="77777777" w:rsidR="0014380E" w:rsidRPr="005C27F9" w:rsidRDefault="0056791E" w:rsidP="00EB5A49">
      <w:pPr>
        <w:tabs>
          <w:tab w:val="left" w:pos="4680"/>
          <w:tab w:val="left" w:pos="9540"/>
        </w:tabs>
        <w:rPr>
          <w:rFonts w:ascii="Arial" w:hAnsi="Arial"/>
          <w:sz w:val="22"/>
          <w:szCs w:val="22"/>
        </w:rPr>
      </w:pPr>
      <w:r w:rsidRPr="005C27F9">
        <w:rPr>
          <w:rFonts w:ascii="Arial" w:hAnsi="Arial"/>
          <w:sz w:val="22"/>
          <w:szCs w:val="22"/>
        </w:rPr>
        <w:tab/>
        <w:t>Address</w:t>
      </w:r>
    </w:p>
    <w:p w14:paraId="6B4A38CB" w14:textId="7A460374" w:rsidR="0056791E" w:rsidRPr="005C27F9" w:rsidRDefault="0014380E" w:rsidP="00E77A3C">
      <w:pPr>
        <w:tabs>
          <w:tab w:val="left" w:pos="4680"/>
          <w:tab w:val="left" w:pos="9540"/>
        </w:tabs>
        <w:rPr>
          <w:rFonts w:ascii="Arial" w:hAnsi="Arial"/>
          <w:i/>
          <w:iCs/>
          <w:sz w:val="22"/>
          <w:szCs w:val="22"/>
        </w:rPr>
      </w:pPr>
      <w:r w:rsidRPr="005C27F9">
        <w:rPr>
          <w:rFonts w:ascii="Arial" w:hAnsi="Arial"/>
          <w:i/>
          <w:iCs/>
          <w:sz w:val="22"/>
          <w:szCs w:val="22"/>
        </w:rPr>
        <w:tab/>
      </w:r>
      <w:r w:rsidRPr="005C27F9">
        <w:rPr>
          <w:rFonts w:ascii="Arial" w:hAnsi="Arial"/>
          <w:i/>
          <w:iCs/>
          <w:sz w:val="22"/>
          <w:szCs w:val="22"/>
          <w:lang w:val="vi"/>
        </w:rPr>
        <w:t>Địa Chỉ</w:t>
      </w:r>
    </w:p>
    <w:sectPr w:rsidR="0056791E" w:rsidRPr="005C27F9" w:rsidSect="005102B3">
      <w:footerReference w:type="default" r:id="rId7"/>
      <w:type w:val="continuous"/>
      <w:pgSz w:w="12240" w:h="15840" w:code="1"/>
      <w:pgMar w:top="1440" w:right="1440" w:bottom="1440" w:left="1440" w:header="0" w:footer="1008"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E3794" w14:textId="77777777" w:rsidR="009572E0" w:rsidRDefault="009572E0">
      <w:r>
        <w:separator/>
      </w:r>
    </w:p>
  </w:endnote>
  <w:endnote w:type="continuationSeparator" w:id="0">
    <w:p w14:paraId="25462319" w14:textId="77777777" w:rsidR="009572E0" w:rsidRDefault="0095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A356C2" w:rsidRPr="005C27F9" w14:paraId="7C06727D" w14:textId="77777777" w:rsidTr="00A356C2">
      <w:tc>
        <w:tcPr>
          <w:tcW w:w="3192" w:type="dxa"/>
          <w:shd w:val="clear" w:color="auto" w:fill="auto"/>
        </w:tcPr>
        <w:p w14:paraId="2FFEFB1B" w14:textId="77777777" w:rsidR="00A356C2" w:rsidRPr="005C27F9" w:rsidRDefault="00A356C2" w:rsidP="00A356C2">
          <w:pPr>
            <w:tabs>
              <w:tab w:val="center" w:pos="4680"/>
            </w:tabs>
            <w:rPr>
              <w:rStyle w:val="PageNumber"/>
              <w:rFonts w:ascii="Arial" w:hAnsi="Arial" w:cs="Arial"/>
              <w:sz w:val="18"/>
              <w:szCs w:val="18"/>
            </w:rPr>
          </w:pPr>
          <w:r w:rsidRPr="005C27F9">
            <w:rPr>
              <w:rStyle w:val="PageNumber"/>
              <w:rFonts w:ascii="Arial" w:hAnsi="Arial" w:cs="Arial"/>
              <w:sz w:val="18"/>
              <w:szCs w:val="18"/>
            </w:rPr>
            <w:t>RCW 7.105.355</w:t>
          </w:r>
        </w:p>
        <w:p w14:paraId="63F40596" w14:textId="4041BE24" w:rsidR="00A356C2" w:rsidRPr="005C27F9" w:rsidRDefault="005C27F9" w:rsidP="00A356C2">
          <w:pPr>
            <w:tabs>
              <w:tab w:val="center" w:pos="4680"/>
            </w:tabs>
            <w:rPr>
              <w:rStyle w:val="PageNumber"/>
              <w:rFonts w:ascii="Arial" w:hAnsi="Arial" w:cs="Arial"/>
              <w:i/>
              <w:sz w:val="18"/>
              <w:szCs w:val="18"/>
            </w:rPr>
          </w:pPr>
          <w:r w:rsidRPr="005C27F9">
            <w:rPr>
              <w:rStyle w:val="PageNumber"/>
              <w:rFonts w:ascii="Arial" w:hAnsi="Arial" w:cs="Arial"/>
              <w:sz w:val="18"/>
              <w:szCs w:val="18"/>
            </w:rPr>
            <w:t xml:space="preserve">VI </w:t>
          </w:r>
          <w:r w:rsidR="00A356C2" w:rsidRPr="005C27F9">
            <w:rPr>
              <w:rStyle w:val="PageNumber"/>
              <w:rFonts w:ascii="Arial" w:hAnsi="Arial" w:cs="Arial"/>
              <w:i/>
              <w:iCs/>
              <w:sz w:val="18"/>
              <w:szCs w:val="18"/>
            </w:rPr>
            <w:t>(07/2022)</w:t>
          </w:r>
          <w:r>
            <w:rPr>
              <w:rStyle w:val="PageNumber"/>
              <w:rFonts w:ascii="Arial" w:hAnsi="Arial" w:cs="Arial"/>
              <w:i/>
              <w:iCs/>
              <w:sz w:val="18"/>
              <w:szCs w:val="18"/>
            </w:rPr>
            <w:t xml:space="preserve"> </w:t>
          </w:r>
          <w:r w:rsidRPr="005C27F9">
            <w:rPr>
              <w:rStyle w:val="PageNumber"/>
              <w:rFonts w:ascii="Arial" w:hAnsi="Arial" w:cs="Arial"/>
              <w:sz w:val="18"/>
              <w:szCs w:val="18"/>
            </w:rPr>
            <w:t>Vietnamese</w:t>
          </w:r>
        </w:p>
        <w:p w14:paraId="23872FF9" w14:textId="77777777" w:rsidR="00A356C2" w:rsidRPr="005C27F9" w:rsidRDefault="00A84465" w:rsidP="00A356C2">
          <w:pPr>
            <w:tabs>
              <w:tab w:val="center" w:pos="4680"/>
            </w:tabs>
            <w:rPr>
              <w:rFonts w:ascii="Arial" w:hAnsi="Arial" w:cs="Arial"/>
            </w:rPr>
          </w:pPr>
          <w:r w:rsidRPr="005C27F9">
            <w:rPr>
              <w:rStyle w:val="PageNumber"/>
              <w:rFonts w:ascii="Arial" w:hAnsi="Arial" w:cs="Arial"/>
              <w:b/>
              <w:bCs/>
              <w:sz w:val="18"/>
              <w:szCs w:val="18"/>
            </w:rPr>
            <w:t>XR 181</w:t>
          </w:r>
        </w:p>
      </w:tc>
      <w:tc>
        <w:tcPr>
          <w:tcW w:w="3192" w:type="dxa"/>
          <w:shd w:val="clear" w:color="auto" w:fill="auto"/>
        </w:tcPr>
        <w:p w14:paraId="14482D31" w14:textId="77777777" w:rsidR="00A356C2" w:rsidRPr="005C27F9" w:rsidRDefault="00A356C2" w:rsidP="00A356C2">
          <w:pPr>
            <w:pStyle w:val="Footer"/>
            <w:tabs>
              <w:tab w:val="clear" w:pos="4320"/>
              <w:tab w:val="clear" w:pos="8640"/>
              <w:tab w:val="center" w:pos="4680"/>
              <w:tab w:val="right" w:pos="9360"/>
            </w:tabs>
            <w:jc w:val="center"/>
            <w:rPr>
              <w:rFonts w:ascii="Arial" w:hAnsi="Arial" w:cs="Arial"/>
              <w:sz w:val="18"/>
              <w:szCs w:val="18"/>
            </w:rPr>
          </w:pPr>
          <w:r w:rsidRPr="005C27F9">
            <w:rPr>
              <w:rFonts w:ascii="Arial" w:hAnsi="Arial" w:cs="Arial"/>
              <w:sz w:val="18"/>
              <w:szCs w:val="18"/>
            </w:rPr>
            <w:t xml:space="preserve">Mt &amp; Declaration to Seal Records of Extreme Risk Protection Order </w:t>
          </w:r>
        </w:p>
        <w:p w14:paraId="2FFA5A16" w14:textId="0D540920" w:rsidR="00A356C2" w:rsidRPr="005C27F9" w:rsidRDefault="00A356C2" w:rsidP="00A356C2">
          <w:pPr>
            <w:pStyle w:val="Footer"/>
            <w:tabs>
              <w:tab w:val="clear" w:pos="4320"/>
              <w:tab w:val="clear" w:pos="8640"/>
              <w:tab w:val="center" w:pos="4680"/>
              <w:tab w:val="right" w:pos="9360"/>
            </w:tabs>
            <w:jc w:val="center"/>
            <w:rPr>
              <w:rFonts w:ascii="Arial" w:hAnsi="Arial" w:cs="Arial"/>
              <w:b/>
              <w:sz w:val="18"/>
              <w:szCs w:val="18"/>
            </w:rPr>
          </w:pPr>
          <w:r w:rsidRPr="005C27F9">
            <w:rPr>
              <w:rStyle w:val="PageNumber"/>
              <w:rFonts w:ascii="Arial" w:hAnsi="Arial" w:cs="Arial"/>
              <w:sz w:val="18"/>
              <w:szCs w:val="18"/>
            </w:rPr>
            <w:t xml:space="preserve"> p.</w:t>
          </w:r>
          <w:r w:rsidRPr="005C27F9">
            <w:rPr>
              <w:rStyle w:val="PageNumber"/>
              <w:rFonts w:ascii="Arial" w:hAnsi="Arial" w:cs="Arial"/>
              <w:b/>
              <w:bCs/>
              <w:sz w:val="18"/>
              <w:szCs w:val="18"/>
            </w:rPr>
            <w:t xml:space="preserve"> </w:t>
          </w:r>
          <w:r w:rsidRPr="005C27F9">
            <w:rPr>
              <w:rStyle w:val="PageNumber"/>
              <w:rFonts w:ascii="Arial" w:hAnsi="Arial" w:cs="Arial"/>
              <w:b/>
              <w:bCs/>
              <w:sz w:val="18"/>
              <w:szCs w:val="18"/>
            </w:rPr>
            <w:fldChar w:fldCharType="begin"/>
          </w:r>
          <w:r w:rsidRPr="005C27F9">
            <w:rPr>
              <w:rStyle w:val="PageNumber"/>
              <w:rFonts w:ascii="Arial" w:hAnsi="Arial" w:cs="Arial"/>
              <w:b/>
              <w:bCs/>
              <w:sz w:val="18"/>
              <w:szCs w:val="18"/>
            </w:rPr>
            <w:instrText xml:space="preserve"> PAGE </w:instrText>
          </w:r>
          <w:r w:rsidRPr="005C27F9">
            <w:rPr>
              <w:rStyle w:val="PageNumber"/>
              <w:rFonts w:ascii="Arial" w:hAnsi="Arial" w:cs="Arial"/>
              <w:b/>
              <w:bCs/>
              <w:sz w:val="18"/>
              <w:szCs w:val="18"/>
            </w:rPr>
            <w:fldChar w:fldCharType="separate"/>
          </w:r>
          <w:r w:rsidRPr="005C27F9">
            <w:rPr>
              <w:rStyle w:val="PageNumber"/>
              <w:rFonts w:ascii="Arial" w:hAnsi="Arial" w:cs="Arial"/>
              <w:b/>
              <w:bCs/>
              <w:noProof/>
              <w:sz w:val="18"/>
              <w:szCs w:val="18"/>
            </w:rPr>
            <w:t>2</w:t>
          </w:r>
          <w:r w:rsidRPr="005C27F9">
            <w:rPr>
              <w:rStyle w:val="PageNumber"/>
              <w:rFonts w:ascii="Arial" w:hAnsi="Arial" w:cs="Arial"/>
              <w:b/>
              <w:bCs/>
              <w:sz w:val="18"/>
              <w:szCs w:val="18"/>
            </w:rPr>
            <w:fldChar w:fldCharType="end"/>
          </w:r>
          <w:r w:rsidRPr="005C27F9">
            <w:rPr>
              <w:rStyle w:val="PageNumber"/>
              <w:rFonts w:ascii="Arial" w:hAnsi="Arial" w:cs="Arial"/>
              <w:b/>
              <w:bCs/>
              <w:sz w:val="18"/>
              <w:szCs w:val="18"/>
            </w:rPr>
            <w:t xml:space="preserve"> </w:t>
          </w:r>
          <w:r w:rsidRPr="005C27F9">
            <w:rPr>
              <w:rStyle w:val="PageNumber"/>
              <w:rFonts w:ascii="Arial" w:hAnsi="Arial" w:cs="Arial"/>
              <w:sz w:val="18"/>
              <w:szCs w:val="18"/>
            </w:rPr>
            <w:t>of</w:t>
          </w:r>
          <w:r w:rsidRPr="005C27F9">
            <w:rPr>
              <w:rStyle w:val="PageNumber"/>
              <w:rFonts w:ascii="Arial" w:hAnsi="Arial" w:cs="Arial"/>
              <w:b/>
              <w:bCs/>
              <w:sz w:val="18"/>
              <w:szCs w:val="18"/>
            </w:rPr>
            <w:t xml:space="preserve"> </w:t>
          </w:r>
          <w:r w:rsidRPr="005C27F9">
            <w:rPr>
              <w:rStyle w:val="PageNumber"/>
              <w:rFonts w:ascii="Arial" w:hAnsi="Arial" w:cs="Arial"/>
              <w:b/>
              <w:bCs/>
              <w:sz w:val="18"/>
              <w:szCs w:val="18"/>
            </w:rPr>
            <w:fldChar w:fldCharType="begin"/>
          </w:r>
          <w:r w:rsidRPr="005C27F9">
            <w:rPr>
              <w:rStyle w:val="PageNumber"/>
              <w:rFonts w:ascii="Arial" w:hAnsi="Arial" w:cs="Arial"/>
              <w:b/>
              <w:bCs/>
              <w:sz w:val="18"/>
              <w:szCs w:val="18"/>
            </w:rPr>
            <w:instrText xml:space="preserve"> SECTIONPAGES  </w:instrText>
          </w:r>
          <w:r w:rsidRPr="005C27F9">
            <w:rPr>
              <w:rStyle w:val="PageNumber"/>
              <w:rFonts w:ascii="Arial" w:hAnsi="Arial" w:cs="Arial"/>
              <w:b/>
              <w:bCs/>
              <w:sz w:val="18"/>
              <w:szCs w:val="18"/>
            </w:rPr>
            <w:fldChar w:fldCharType="separate"/>
          </w:r>
          <w:r w:rsidR="006265BB">
            <w:rPr>
              <w:rStyle w:val="PageNumber"/>
              <w:rFonts w:ascii="Arial" w:hAnsi="Arial" w:cs="Arial"/>
              <w:b/>
              <w:bCs/>
              <w:noProof/>
              <w:sz w:val="18"/>
              <w:szCs w:val="18"/>
            </w:rPr>
            <w:t>3</w:t>
          </w:r>
          <w:r w:rsidRPr="005C27F9">
            <w:rPr>
              <w:rStyle w:val="PageNumber"/>
              <w:rFonts w:ascii="Arial" w:hAnsi="Arial" w:cs="Arial"/>
              <w:b/>
              <w:bCs/>
              <w:sz w:val="18"/>
              <w:szCs w:val="18"/>
            </w:rPr>
            <w:fldChar w:fldCharType="end"/>
          </w:r>
        </w:p>
      </w:tc>
      <w:tc>
        <w:tcPr>
          <w:tcW w:w="3192" w:type="dxa"/>
        </w:tcPr>
        <w:p w14:paraId="325EDB0E" w14:textId="77777777" w:rsidR="00A356C2" w:rsidRPr="005C27F9" w:rsidRDefault="00A356C2" w:rsidP="00A356C2">
          <w:pPr>
            <w:pStyle w:val="Footer"/>
            <w:tabs>
              <w:tab w:val="clear" w:pos="4320"/>
              <w:tab w:val="clear" w:pos="8640"/>
              <w:tab w:val="center" w:pos="4680"/>
              <w:tab w:val="right" w:pos="9360"/>
            </w:tabs>
            <w:jc w:val="center"/>
            <w:rPr>
              <w:rFonts w:ascii="Arial" w:hAnsi="Arial" w:cs="Arial"/>
              <w:sz w:val="18"/>
              <w:szCs w:val="18"/>
            </w:rPr>
          </w:pPr>
        </w:p>
      </w:tc>
    </w:tr>
  </w:tbl>
  <w:p w14:paraId="1E630D6A" w14:textId="77777777" w:rsidR="000A05CE" w:rsidRPr="005C27F9" w:rsidRDefault="000A05CE" w:rsidP="006E5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8CCBA" w14:textId="77777777" w:rsidR="009572E0" w:rsidRDefault="009572E0">
      <w:r>
        <w:separator/>
      </w:r>
    </w:p>
  </w:footnote>
  <w:footnote w:type="continuationSeparator" w:id="0">
    <w:p w14:paraId="4EE06920" w14:textId="77777777" w:rsidR="009572E0" w:rsidRDefault="00957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345B6"/>
    <w:multiLevelType w:val="hybridMultilevel"/>
    <w:tmpl w:val="778E0D0A"/>
    <w:lvl w:ilvl="0" w:tplc="4BFC669A">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64DA3A94"/>
    <w:multiLevelType w:val="hybridMultilevel"/>
    <w:tmpl w:val="4A52ADC0"/>
    <w:lvl w:ilvl="0" w:tplc="3F48FF86">
      <w:start w:val="1"/>
      <w:numFmt w:val="decimal"/>
      <w:lvlText w:val="(%1)"/>
      <w:lvlJc w:val="left"/>
      <w:pPr>
        <w:ind w:left="1800" w:hanging="360"/>
      </w:pPr>
      <w:rPr>
        <w:rFonts w:cs="Arial" w:hint="default"/>
        <w:strike w:val="0"/>
        <w:d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147"/>
    <w:rsid w:val="00061945"/>
    <w:rsid w:val="00084D2D"/>
    <w:rsid w:val="0009433C"/>
    <w:rsid w:val="000A05CE"/>
    <w:rsid w:val="000A793F"/>
    <w:rsid w:val="000E03A7"/>
    <w:rsid w:val="000F3380"/>
    <w:rsid w:val="0010501D"/>
    <w:rsid w:val="00105E7B"/>
    <w:rsid w:val="001104DD"/>
    <w:rsid w:val="00116F71"/>
    <w:rsid w:val="001216BD"/>
    <w:rsid w:val="00132C50"/>
    <w:rsid w:val="0013673D"/>
    <w:rsid w:val="0014380E"/>
    <w:rsid w:val="00145D09"/>
    <w:rsid w:val="00154692"/>
    <w:rsid w:val="00172E2E"/>
    <w:rsid w:val="00176409"/>
    <w:rsid w:val="00195C2E"/>
    <w:rsid w:val="001B05F5"/>
    <w:rsid w:val="001B3213"/>
    <w:rsid w:val="001E6C21"/>
    <w:rsid w:val="001F0010"/>
    <w:rsid w:val="001F32FD"/>
    <w:rsid w:val="00212A48"/>
    <w:rsid w:val="0025155C"/>
    <w:rsid w:val="00270201"/>
    <w:rsid w:val="00271B8C"/>
    <w:rsid w:val="002725FB"/>
    <w:rsid w:val="00293542"/>
    <w:rsid w:val="00295617"/>
    <w:rsid w:val="00297C90"/>
    <w:rsid w:val="002A2E60"/>
    <w:rsid w:val="003002DD"/>
    <w:rsid w:val="00312CF6"/>
    <w:rsid w:val="0032701D"/>
    <w:rsid w:val="0033087A"/>
    <w:rsid w:val="00335687"/>
    <w:rsid w:val="003451B6"/>
    <w:rsid w:val="0035793D"/>
    <w:rsid w:val="00372F1D"/>
    <w:rsid w:val="00381228"/>
    <w:rsid w:val="00387279"/>
    <w:rsid w:val="003908B0"/>
    <w:rsid w:val="003A0338"/>
    <w:rsid w:val="003A3F86"/>
    <w:rsid w:val="003D2CFF"/>
    <w:rsid w:val="003E062C"/>
    <w:rsid w:val="003F79BD"/>
    <w:rsid w:val="0042574C"/>
    <w:rsid w:val="004263BF"/>
    <w:rsid w:val="00441147"/>
    <w:rsid w:val="0046523E"/>
    <w:rsid w:val="00475A06"/>
    <w:rsid w:val="00487EF3"/>
    <w:rsid w:val="00496BD4"/>
    <w:rsid w:val="004A5102"/>
    <w:rsid w:val="004B323A"/>
    <w:rsid w:val="004B3D8B"/>
    <w:rsid w:val="004C5104"/>
    <w:rsid w:val="005102B3"/>
    <w:rsid w:val="005154B3"/>
    <w:rsid w:val="005270AB"/>
    <w:rsid w:val="00547213"/>
    <w:rsid w:val="0056791E"/>
    <w:rsid w:val="00573CFC"/>
    <w:rsid w:val="0057796F"/>
    <w:rsid w:val="00594E21"/>
    <w:rsid w:val="005B0244"/>
    <w:rsid w:val="005C27F9"/>
    <w:rsid w:val="005E4942"/>
    <w:rsid w:val="005F046D"/>
    <w:rsid w:val="005F127A"/>
    <w:rsid w:val="005F2740"/>
    <w:rsid w:val="0061460E"/>
    <w:rsid w:val="006161C5"/>
    <w:rsid w:val="00622F91"/>
    <w:rsid w:val="0062651F"/>
    <w:rsid w:val="006265BB"/>
    <w:rsid w:val="00647F53"/>
    <w:rsid w:val="00667098"/>
    <w:rsid w:val="006842A1"/>
    <w:rsid w:val="00687B66"/>
    <w:rsid w:val="006E52D2"/>
    <w:rsid w:val="006F44E2"/>
    <w:rsid w:val="007145A0"/>
    <w:rsid w:val="007271AA"/>
    <w:rsid w:val="00740903"/>
    <w:rsid w:val="007526F4"/>
    <w:rsid w:val="007A1823"/>
    <w:rsid w:val="007B1955"/>
    <w:rsid w:val="007C04F1"/>
    <w:rsid w:val="007E6900"/>
    <w:rsid w:val="007F7657"/>
    <w:rsid w:val="00831BFC"/>
    <w:rsid w:val="00831DCC"/>
    <w:rsid w:val="00853355"/>
    <w:rsid w:val="00880C08"/>
    <w:rsid w:val="00884872"/>
    <w:rsid w:val="00893B5C"/>
    <w:rsid w:val="008A3CC9"/>
    <w:rsid w:val="008C03AE"/>
    <w:rsid w:val="00927001"/>
    <w:rsid w:val="00927F2C"/>
    <w:rsid w:val="00937798"/>
    <w:rsid w:val="009572E0"/>
    <w:rsid w:val="00974D5E"/>
    <w:rsid w:val="009839B8"/>
    <w:rsid w:val="00990AB0"/>
    <w:rsid w:val="009C263F"/>
    <w:rsid w:val="009F0B83"/>
    <w:rsid w:val="00A05BEC"/>
    <w:rsid w:val="00A356C2"/>
    <w:rsid w:val="00A45122"/>
    <w:rsid w:val="00A84465"/>
    <w:rsid w:val="00AF6CD1"/>
    <w:rsid w:val="00B154F7"/>
    <w:rsid w:val="00B34F3F"/>
    <w:rsid w:val="00B5489E"/>
    <w:rsid w:val="00B550E4"/>
    <w:rsid w:val="00B66ED5"/>
    <w:rsid w:val="00B90398"/>
    <w:rsid w:val="00BA6FEE"/>
    <w:rsid w:val="00BB2196"/>
    <w:rsid w:val="00BB529F"/>
    <w:rsid w:val="00BD7B04"/>
    <w:rsid w:val="00C03683"/>
    <w:rsid w:val="00C074B3"/>
    <w:rsid w:val="00C3230E"/>
    <w:rsid w:val="00C36D3F"/>
    <w:rsid w:val="00C37C72"/>
    <w:rsid w:val="00C66764"/>
    <w:rsid w:val="00C910E6"/>
    <w:rsid w:val="00CA65C7"/>
    <w:rsid w:val="00CC5BC8"/>
    <w:rsid w:val="00CD5559"/>
    <w:rsid w:val="00D03E3C"/>
    <w:rsid w:val="00D24AFD"/>
    <w:rsid w:val="00D5500B"/>
    <w:rsid w:val="00D649C5"/>
    <w:rsid w:val="00D71F58"/>
    <w:rsid w:val="00D7566F"/>
    <w:rsid w:val="00D92CD6"/>
    <w:rsid w:val="00DC4264"/>
    <w:rsid w:val="00DE013C"/>
    <w:rsid w:val="00DE35B4"/>
    <w:rsid w:val="00DE3714"/>
    <w:rsid w:val="00E13ECE"/>
    <w:rsid w:val="00E31734"/>
    <w:rsid w:val="00E62062"/>
    <w:rsid w:val="00E77A3C"/>
    <w:rsid w:val="00E9088F"/>
    <w:rsid w:val="00E9359D"/>
    <w:rsid w:val="00EB3520"/>
    <w:rsid w:val="00EB562F"/>
    <w:rsid w:val="00EB5A49"/>
    <w:rsid w:val="00EE621E"/>
    <w:rsid w:val="00EF6293"/>
    <w:rsid w:val="00F149D1"/>
    <w:rsid w:val="00F31677"/>
    <w:rsid w:val="00F56414"/>
    <w:rsid w:val="00F943F9"/>
    <w:rsid w:val="00FA336D"/>
    <w:rsid w:val="00FA72E9"/>
    <w:rsid w:val="00FC27E9"/>
    <w:rsid w:val="00FC55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872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character" w:styleId="PageNumber">
    <w:name w:val="page number"/>
    <w:basedOn w:val="DefaultParagraphFont"/>
  </w:style>
  <w:style w:type="paragraph" w:styleId="BalloonText">
    <w:name w:val="Balloon Text"/>
    <w:basedOn w:val="Normal"/>
    <w:rPr>
      <w:rFonts w:ascii="Tahoma" w:hAnsi="Tahoma"/>
      <w:sz w:val="16"/>
    </w:rPr>
  </w:style>
  <w:style w:type="paragraph" w:styleId="ListParagraph">
    <w:name w:val="List Paragraph"/>
    <w:basedOn w:val="Normal"/>
    <w:uiPriority w:val="34"/>
    <w:qFormat/>
    <w:rsid w:val="00EB3520"/>
    <w:pPr>
      <w:ind w:left="720"/>
      <w:contextualSpacing/>
    </w:pPr>
  </w:style>
  <w:style w:type="character" w:customStyle="1" w:styleId="FooterChar">
    <w:name w:val="Footer Char"/>
    <w:basedOn w:val="DefaultParagraphFont"/>
    <w:link w:val="Footer"/>
    <w:rsid w:val="006E52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2024-05-23T23:22:00Z</dcterms:created>
  <dcterms:modified xsi:type="dcterms:W3CDTF">2024-05-23T23:22:00Z</dcterms:modified>
</cp:coreProperties>
</file>